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F463B" w14:textId="77777777" w:rsidR="001718AB" w:rsidRDefault="001718AB">
      <w:pPr>
        <w:spacing w:before="6" w:line="80" w:lineRule="exact"/>
        <w:rPr>
          <w:sz w:val="9"/>
          <w:szCs w:val="9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3"/>
        <w:gridCol w:w="5161"/>
      </w:tblGrid>
      <w:tr w:rsidR="001718AB" w:rsidRPr="00E33A89" w14:paraId="077AF9AE" w14:textId="77777777">
        <w:trPr>
          <w:trHeight w:hRule="exact" w:val="351"/>
        </w:trPr>
        <w:tc>
          <w:tcPr>
            <w:tcW w:w="86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9060858" w14:textId="0246A562" w:rsidR="001718AB" w:rsidRPr="00E33A89" w:rsidRDefault="007A2980">
            <w:pPr>
              <w:spacing w:before="40"/>
              <w:ind w:left="114"/>
              <w:rPr>
                <w:rFonts w:eastAsia="Book Antiqua"/>
                <w:sz w:val="22"/>
                <w:szCs w:val="22"/>
              </w:rPr>
            </w:pPr>
            <w:proofErr w:type="spellStart"/>
            <w:r w:rsidRPr="00E33A89">
              <w:rPr>
                <w:rFonts w:eastAsia="Book Antiqua"/>
                <w:b/>
                <w:spacing w:val="-1"/>
                <w:sz w:val="22"/>
                <w:szCs w:val="22"/>
              </w:rPr>
              <w:t>T</w:t>
            </w:r>
            <w:r w:rsidRPr="00E33A89">
              <w:rPr>
                <w:rFonts w:eastAsia="Book Antiqua"/>
                <w:b/>
                <w:sz w:val="22"/>
                <w:szCs w:val="22"/>
              </w:rPr>
              <w:t>ë</w:t>
            </w:r>
            <w:proofErr w:type="spellEnd"/>
            <w:r w:rsidRPr="00E33A89">
              <w:rPr>
                <w:rFonts w:eastAsia="Book Antiqua"/>
                <w:b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b/>
                <w:sz w:val="22"/>
                <w:szCs w:val="22"/>
              </w:rPr>
              <w:t>d</w:t>
            </w:r>
            <w:r w:rsidRPr="00E33A89">
              <w:rPr>
                <w:rFonts w:eastAsia="Book Antiqua"/>
                <w:b/>
                <w:spacing w:val="-1"/>
                <w:sz w:val="22"/>
                <w:szCs w:val="22"/>
              </w:rPr>
              <w:t>h</w:t>
            </w:r>
            <w:r w:rsidRPr="00E33A89">
              <w:rPr>
                <w:rFonts w:eastAsia="Book Antiqua"/>
                <w:b/>
                <w:sz w:val="22"/>
                <w:szCs w:val="22"/>
              </w:rPr>
              <w:t>ëna</w:t>
            </w:r>
            <w:r w:rsidR="0045487F" w:rsidRPr="00E33A89">
              <w:rPr>
                <w:rFonts w:eastAsia="Book Antiqua"/>
                <w:b/>
                <w:sz w:val="22"/>
                <w:szCs w:val="22"/>
              </w:rPr>
              <w:t>t</w:t>
            </w:r>
            <w:proofErr w:type="spellEnd"/>
            <w:r w:rsidRPr="00E33A89">
              <w:rPr>
                <w:rFonts w:eastAsia="Book Antiqua"/>
                <w:b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b/>
                <w:spacing w:val="-1"/>
                <w:sz w:val="22"/>
                <w:szCs w:val="22"/>
              </w:rPr>
              <w:t>b</w:t>
            </w:r>
            <w:r w:rsidRPr="00E33A89">
              <w:rPr>
                <w:rFonts w:eastAsia="Book Antiqua"/>
                <w:b/>
                <w:sz w:val="22"/>
                <w:szCs w:val="22"/>
              </w:rPr>
              <w:t>az</w:t>
            </w:r>
            <w:r w:rsidR="0045487F" w:rsidRPr="00E33A89">
              <w:rPr>
                <w:rFonts w:eastAsia="Book Antiqua"/>
                <w:b/>
                <w:spacing w:val="1"/>
                <w:sz w:val="22"/>
                <w:szCs w:val="22"/>
              </w:rPr>
              <w:t>ë</w:t>
            </w:r>
            <w:proofErr w:type="spellEnd"/>
            <w:r w:rsidRPr="00E33A89">
              <w:rPr>
                <w:rFonts w:eastAsia="Book Antiqua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b/>
                <w:spacing w:val="1"/>
                <w:sz w:val="22"/>
                <w:szCs w:val="22"/>
              </w:rPr>
              <w:t>t</w:t>
            </w:r>
            <w:r w:rsidRPr="00E33A89">
              <w:rPr>
                <w:rFonts w:eastAsia="Book Antiqua"/>
                <w:b/>
                <w:sz w:val="22"/>
                <w:szCs w:val="22"/>
              </w:rPr>
              <w:t>ë</w:t>
            </w:r>
            <w:proofErr w:type="spellEnd"/>
            <w:r w:rsidRPr="00E33A89">
              <w:rPr>
                <w:rFonts w:eastAsia="Book Antiqua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b/>
                <w:spacing w:val="1"/>
                <w:sz w:val="22"/>
                <w:szCs w:val="22"/>
              </w:rPr>
              <w:t>l</w:t>
            </w:r>
            <w:r w:rsidRPr="00E33A89">
              <w:rPr>
                <w:rFonts w:eastAsia="Book Antiqua"/>
                <w:b/>
                <w:sz w:val="22"/>
                <w:szCs w:val="22"/>
              </w:rPr>
              <w:t>ë</w:t>
            </w:r>
            <w:r w:rsidRPr="00E33A89">
              <w:rPr>
                <w:rFonts w:eastAsia="Book Antiqua"/>
                <w:b/>
                <w:spacing w:val="-1"/>
                <w:sz w:val="22"/>
                <w:szCs w:val="22"/>
              </w:rPr>
              <w:t>n</w:t>
            </w:r>
            <w:r w:rsidRPr="00E33A89">
              <w:rPr>
                <w:rFonts w:eastAsia="Book Antiqua"/>
                <w:b/>
                <w:spacing w:val="-3"/>
                <w:sz w:val="22"/>
                <w:szCs w:val="22"/>
              </w:rPr>
              <w:t>d</w:t>
            </w:r>
            <w:r w:rsidRPr="00E33A89">
              <w:rPr>
                <w:rFonts w:eastAsia="Book Antiqua"/>
                <w:b/>
                <w:sz w:val="22"/>
                <w:szCs w:val="22"/>
              </w:rPr>
              <w:t>ës</w:t>
            </w:r>
            <w:proofErr w:type="spellEnd"/>
          </w:p>
        </w:tc>
      </w:tr>
      <w:tr w:rsidR="001718AB" w:rsidRPr="00E33A89" w14:paraId="2F6546D2" w14:textId="77777777">
        <w:trPr>
          <w:trHeight w:hRule="exact" w:val="626"/>
        </w:trPr>
        <w:tc>
          <w:tcPr>
            <w:tcW w:w="3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9364B" w14:textId="77777777" w:rsidR="001718AB" w:rsidRPr="00E33A89" w:rsidRDefault="001718AB">
            <w:pPr>
              <w:spacing w:before="7" w:line="160" w:lineRule="exact"/>
              <w:rPr>
                <w:sz w:val="17"/>
                <w:szCs w:val="17"/>
              </w:rPr>
            </w:pPr>
          </w:p>
          <w:p w14:paraId="2934A9EC" w14:textId="6A4C721C" w:rsidR="001718AB" w:rsidRPr="00E33A89" w:rsidRDefault="007A2980">
            <w:pPr>
              <w:ind w:left="114"/>
              <w:rPr>
                <w:rFonts w:eastAsia="Book Antiqua"/>
                <w:sz w:val="22"/>
                <w:szCs w:val="22"/>
              </w:rPr>
            </w:pPr>
            <w:proofErr w:type="spellStart"/>
            <w:r w:rsidRPr="00E33A89">
              <w:rPr>
                <w:rFonts w:eastAsia="Book Antiqua"/>
                <w:b/>
                <w:spacing w:val="1"/>
                <w:sz w:val="22"/>
                <w:szCs w:val="22"/>
              </w:rPr>
              <w:t>Nj</w:t>
            </w:r>
            <w:r w:rsidRPr="00E33A89">
              <w:rPr>
                <w:rFonts w:eastAsia="Book Antiqua"/>
                <w:b/>
                <w:spacing w:val="-2"/>
                <w:sz w:val="22"/>
                <w:szCs w:val="22"/>
              </w:rPr>
              <w:t>ë</w:t>
            </w:r>
            <w:r w:rsidRPr="00E33A89">
              <w:rPr>
                <w:rFonts w:eastAsia="Book Antiqua"/>
                <w:b/>
                <w:sz w:val="22"/>
                <w:szCs w:val="22"/>
              </w:rPr>
              <w:t>s</w:t>
            </w:r>
            <w:r w:rsidRPr="00E33A89">
              <w:rPr>
                <w:rFonts w:eastAsia="Book Antiqua"/>
                <w:b/>
                <w:spacing w:val="1"/>
                <w:sz w:val="22"/>
                <w:szCs w:val="22"/>
              </w:rPr>
              <w:t>i</w:t>
            </w:r>
            <w:r w:rsidRPr="00E33A89">
              <w:rPr>
                <w:rFonts w:eastAsia="Book Antiqua"/>
                <w:b/>
                <w:sz w:val="22"/>
                <w:szCs w:val="22"/>
              </w:rPr>
              <w:t>a</w:t>
            </w:r>
            <w:proofErr w:type="spellEnd"/>
            <w:r w:rsidRPr="00E33A89">
              <w:rPr>
                <w:rFonts w:eastAsia="Book Antiqua"/>
                <w:b/>
                <w:sz w:val="22"/>
                <w:szCs w:val="22"/>
              </w:rPr>
              <w:t xml:space="preserve"> </w:t>
            </w:r>
            <w:proofErr w:type="spellStart"/>
            <w:r w:rsidR="007C40B1" w:rsidRPr="00E33A89">
              <w:rPr>
                <w:rFonts w:eastAsia="Book Antiqua"/>
                <w:b/>
                <w:sz w:val="22"/>
                <w:szCs w:val="22"/>
              </w:rPr>
              <w:t>A</w:t>
            </w:r>
            <w:r w:rsidRPr="00E33A89">
              <w:rPr>
                <w:rFonts w:eastAsia="Book Antiqua"/>
                <w:b/>
                <w:spacing w:val="-3"/>
                <w:sz w:val="22"/>
                <w:szCs w:val="22"/>
              </w:rPr>
              <w:t>k</w:t>
            </w:r>
            <w:r w:rsidRPr="00E33A89">
              <w:rPr>
                <w:rFonts w:eastAsia="Book Antiqua"/>
                <w:b/>
                <w:sz w:val="22"/>
                <w:szCs w:val="22"/>
              </w:rPr>
              <w:t>ade</w:t>
            </w:r>
            <w:r w:rsidRPr="00E33A89">
              <w:rPr>
                <w:rFonts w:eastAsia="Book Antiqua"/>
                <w:b/>
                <w:spacing w:val="-2"/>
                <w:sz w:val="22"/>
                <w:szCs w:val="22"/>
              </w:rPr>
              <w:t>m</w:t>
            </w:r>
            <w:r w:rsidRPr="00E33A89">
              <w:rPr>
                <w:rFonts w:eastAsia="Book Antiqua"/>
                <w:b/>
                <w:spacing w:val="1"/>
                <w:sz w:val="22"/>
                <w:szCs w:val="22"/>
              </w:rPr>
              <w:t>i</w:t>
            </w:r>
            <w:r w:rsidRPr="00E33A89">
              <w:rPr>
                <w:rFonts w:eastAsia="Book Antiqua"/>
                <w:b/>
                <w:sz w:val="22"/>
                <w:szCs w:val="22"/>
              </w:rPr>
              <w:t>ke</w:t>
            </w:r>
            <w:proofErr w:type="spellEnd"/>
            <w:r w:rsidRPr="00E33A89">
              <w:rPr>
                <w:rFonts w:eastAsia="Book Antiqua"/>
                <w:b/>
                <w:sz w:val="22"/>
                <w:szCs w:val="22"/>
              </w:rPr>
              <w:t>:</w:t>
            </w:r>
          </w:p>
        </w:tc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791EF" w14:textId="77777777" w:rsidR="001718AB" w:rsidRPr="00E33A89" w:rsidRDefault="007A2980">
            <w:pPr>
              <w:spacing w:before="48"/>
              <w:ind w:left="112"/>
              <w:rPr>
                <w:rFonts w:eastAsia="Book Antiqua"/>
                <w:sz w:val="22"/>
                <w:szCs w:val="22"/>
              </w:rPr>
            </w:pPr>
            <w:proofErr w:type="spellStart"/>
            <w:r w:rsidRPr="00E33A89">
              <w:rPr>
                <w:rFonts w:eastAsia="Book Antiqua"/>
                <w:b/>
                <w:sz w:val="22"/>
                <w:szCs w:val="22"/>
              </w:rPr>
              <w:t>Fa</w:t>
            </w:r>
            <w:r w:rsidRPr="00E33A89">
              <w:rPr>
                <w:rFonts w:eastAsia="Book Antiqua"/>
                <w:b/>
                <w:spacing w:val="-1"/>
                <w:sz w:val="22"/>
                <w:szCs w:val="22"/>
              </w:rPr>
              <w:t>k</w:t>
            </w:r>
            <w:r w:rsidRPr="00E33A89">
              <w:rPr>
                <w:rFonts w:eastAsia="Book Antiqua"/>
                <w:b/>
                <w:sz w:val="22"/>
                <w:szCs w:val="22"/>
              </w:rPr>
              <w:t>ul</w:t>
            </w:r>
            <w:r w:rsidRPr="00E33A89">
              <w:rPr>
                <w:rFonts w:eastAsia="Book Antiqua"/>
                <w:b/>
                <w:spacing w:val="1"/>
                <w:sz w:val="22"/>
                <w:szCs w:val="22"/>
              </w:rPr>
              <w:t>t</w:t>
            </w:r>
            <w:r w:rsidRPr="00E33A89">
              <w:rPr>
                <w:rFonts w:eastAsia="Book Antiqua"/>
                <w:b/>
                <w:spacing w:val="-2"/>
                <w:sz w:val="22"/>
                <w:szCs w:val="22"/>
              </w:rPr>
              <w:t>e</w:t>
            </w:r>
            <w:r w:rsidRPr="00E33A89">
              <w:rPr>
                <w:rFonts w:eastAsia="Book Antiqua"/>
                <w:b/>
                <w:spacing w:val="1"/>
                <w:sz w:val="22"/>
                <w:szCs w:val="22"/>
              </w:rPr>
              <w:t>t</w:t>
            </w:r>
            <w:r w:rsidRPr="00E33A89">
              <w:rPr>
                <w:rFonts w:eastAsia="Book Antiqua"/>
                <w:b/>
                <w:sz w:val="22"/>
                <w:szCs w:val="22"/>
              </w:rPr>
              <w:t>i</w:t>
            </w:r>
            <w:proofErr w:type="spellEnd"/>
            <w:r w:rsidRPr="00E33A89">
              <w:rPr>
                <w:rFonts w:eastAsia="Book Antiqua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b/>
                <w:sz w:val="22"/>
                <w:szCs w:val="22"/>
              </w:rPr>
              <w:t>i</w:t>
            </w:r>
            <w:proofErr w:type="spellEnd"/>
            <w:r w:rsidRPr="00E33A89">
              <w:rPr>
                <w:rFonts w:eastAsia="Book Antiqua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b/>
                <w:spacing w:val="1"/>
                <w:sz w:val="22"/>
                <w:szCs w:val="22"/>
              </w:rPr>
              <w:t>A</w:t>
            </w:r>
            <w:r w:rsidRPr="00E33A89">
              <w:rPr>
                <w:rFonts w:eastAsia="Book Antiqua"/>
                <w:b/>
                <w:sz w:val="22"/>
                <w:szCs w:val="22"/>
              </w:rPr>
              <w:t>rk</w:t>
            </w:r>
            <w:r w:rsidRPr="00E33A89">
              <w:rPr>
                <w:rFonts w:eastAsia="Book Antiqua"/>
                <w:b/>
                <w:spacing w:val="-2"/>
                <w:sz w:val="22"/>
                <w:szCs w:val="22"/>
              </w:rPr>
              <w:t>i</w:t>
            </w:r>
            <w:r w:rsidRPr="00E33A89">
              <w:rPr>
                <w:rFonts w:eastAsia="Book Antiqua"/>
                <w:b/>
                <w:spacing w:val="1"/>
                <w:sz w:val="22"/>
                <w:szCs w:val="22"/>
              </w:rPr>
              <w:t>t</w:t>
            </w:r>
            <w:r w:rsidRPr="00E33A89">
              <w:rPr>
                <w:rFonts w:eastAsia="Book Antiqua"/>
                <w:b/>
                <w:sz w:val="22"/>
                <w:szCs w:val="22"/>
              </w:rPr>
              <w:t>ekt</w:t>
            </w:r>
            <w:r w:rsidRPr="00E33A89">
              <w:rPr>
                <w:rFonts w:eastAsia="Book Antiqua"/>
                <w:b/>
                <w:spacing w:val="-3"/>
                <w:sz w:val="22"/>
                <w:szCs w:val="22"/>
              </w:rPr>
              <w:t>u</w:t>
            </w:r>
            <w:r w:rsidRPr="00E33A89">
              <w:rPr>
                <w:rFonts w:eastAsia="Book Antiqua"/>
                <w:b/>
                <w:sz w:val="22"/>
                <w:szCs w:val="22"/>
              </w:rPr>
              <w:t>rë</w:t>
            </w:r>
            <w:r w:rsidRPr="00E33A89">
              <w:rPr>
                <w:rFonts w:eastAsia="Book Antiqua"/>
                <w:b/>
                <w:spacing w:val="1"/>
                <w:sz w:val="22"/>
                <w:szCs w:val="22"/>
              </w:rPr>
              <w:t>s</w:t>
            </w:r>
            <w:proofErr w:type="spellEnd"/>
            <w:r w:rsidRPr="00E33A89">
              <w:rPr>
                <w:rFonts w:eastAsia="Book Antiqua"/>
                <w:b/>
                <w:sz w:val="22"/>
                <w:szCs w:val="22"/>
              </w:rPr>
              <w:t>,</w:t>
            </w:r>
            <w:r w:rsidRPr="00E33A89">
              <w:rPr>
                <w:rFonts w:eastAsia="Book Antiqua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b/>
                <w:spacing w:val="1"/>
                <w:sz w:val="22"/>
                <w:szCs w:val="22"/>
              </w:rPr>
              <w:t>Di</w:t>
            </w:r>
            <w:r w:rsidRPr="00E33A89">
              <w:rPr>
                <w:rFonts w:eastAsia="Book Antiqua"/>
                <w:b/>
                <w:spacing w:val="-2"/>
                <w:sz w:val="22"/>
                <w:szCs w:val="22"/>
              </w:rPr>
              <w:t>z</w:t>
            </w:r>
            <w:r w:rsidRPr="00E33A89">
              <w:rPr>
                <w:rFonts w:eastAsia="Book Antiqua"/>
                <w:b/>
                <w:sz w:val="22"/>
                <w:szCs w:val="22"/>
              </w:rPr>
              <w:t>a</w:t>
            </w:r>
            <w:r w:rsidRPr="00E33A89">
              <w:rPr>
                <w:rFonts w:eastAsia="Book Antiqua"/>
                <w:b/>
                <w:spacing w:val="1"/>
                <w:sz w:val="22"/>
                <w:szCs w:val="22"/>
              </w:rPr>
              <w:t>j</w:t>
            </w:r>
            <w:r w:rsidRPr="00E33A89">
              <w:rPr>
                <w:rFonts w:eastAsia="Book Antiqua"/>
                <w:b/>
                <w:sz w:val="22"/>
                <w:szCs w:val="22"/>
              </w:rPr>
              <w:t>n</w:t>
            </w:r>
            <w:r w:rsidRPr="00E33A89">
              <w:rPr>
                <w:rFonts w:eastAsia="Book Antiqua"/>
                <w:b/>
                <w:spacing w:val="-2"/>
                <w:sz w:val="22"/>
                <w:szCs w:val="22"/>
              </w:rPr>
              <w:t>i</w:t>
            </w:r>
            <w:r w:rsidRPr="00E33A89">
              <w:rPr>
                <w:rFonts w:eastAsia="Book Antiqua"/>
                <w:b/>
                <w:sz w:val="22"/>
                <w:szCs w:val="22"/>
              </w:rPr>
              <w:t>t</w:t>
            </w:r>
            <w:proofErr w:type="spellEnd"/>
            <w:r w:rsidRPr="00E33A89">
              <w:rPr>
                <w:rFonts w:eastAsia="Book Antiqua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b/>
                <w:sz w:val="22"/>
                <w:szCs w:val="22"/>
              </w:rPr>
              <w:t>d</w:t>
            </w:r>
            <w:r w:rsidRPr="00E33A89">
              <w:rPr>
                <w:rFonts w:eastAsia="Book Antiqua"/>
                <w:b/>
                <w:spacing w:val="-1"/>
                <w:sz w:val="22"/>
                <w:szCs w:val="22"/>
              </w:rPr>
              <w:t>h</w:t>
            </w:r>
            <w:r w:rsidRPr="00E33A89">
              <w:rPr>
                <w:rFonts w:eastAsia="Book Antiqua"/>
                <w:b/>
                <w:sz w:val="22"/>
                <w:szCs w:val="22"/>
              </w:rPr>
              <w:t>e</w:t>
            </w:r>
            <w:proofErr w:type="spellEnd"/>
          </w:p>
          <w:p w14:paraId="74565770" w14:textId="77777777" w:rsidR="001718AB" w:rsidRPr="00E33A89" w:rsidRDefault="007A2980">
            <w:pPr>
              <w:spacing w:line="260" w:lineRule="exact"/>
              <w:ind w:left="112"/>
              <w:rPr>
                <w:rFonts w:eastAsia="Book Antiqua"/>
                <w:sz w:val="22"/>
                <w:szCs w:val="22"/>
              </w:rPr>
            </w:pPr>
            <w:proofErr w:type="spellStart"/>
            <w:r w:rsidRPr="00E33A89">
              <w:rPr>
                <w:rFonts w:eastAsia="Book Antiqua"/>
                <w:b/>
                <w:spacing w:val="-1"/>
                <w:position w:val="1"/>
                <w:sz w:val="22"/>
                <w:szCs w:val="22"/>
              </w:rPr>
              <w:t>T</w:t>
            </w:r>
            <w:r w:rsidRPr="00E33A89">
              <w:rPr>
                <w:rFonts w:eastAsia="Book Antiqua"/>
                <w:b/>
                <w:position w:val="1"/>
                <w:sz w:val="22"/>
                <w:szCs w:val="22"/>
              </w:rPr>
              <w:t>ek</w:t>
            </w:r>
            <w:r w:rsidRPr="00E33A89">
              <w:rPr>
                <w:rFonts w:eastAsia="Book Antiqua"/>
                <w:b/>
                <w:spacing w:val="-1"/>
                <w:position w:val="1"/>
                <w:sz w:val="22"/>
                <w:szCs w:val="22"/>
              </w:rPr>
              <w:t>n</w:t>
            </w:r>
            <w:r w:rsidRPr="00E33A89">
              <w:rPr>
                <w:rFonts w:eastAsia="Book Antiqua"/>
                <w:b/>
                <w:position w:val="1"/>
                <w:sz w:val="22"/>
                <w:szCs w:val="22"/>
              </w:rPr>
              <w:t>ologj</w:t>
            </w:r>
            <w:r w:rsidRPr="00E33A89">
              <w:rPr>
                <w:rFonts w:eastAsia="Book Antiqua"/>
                <w:b/>
                <w:spacing w:val="-1"/>
                <w:position w:val="1"/>
                <w:sz w:val="22"/>
                <w:szCs w:val="22"/>
              </w:rPr>
              <w:t>i</w:t>
            </w:r>
            <w:r w:rsidRPr="00E33A89">
              <w:rPr>
                <w:rFonts w:eastAsia="Book Antiqua"/>
                <w:b/>
                <w:position w:val="1"/>
                <w:sz w:val="22"/>
                <w:szCs w:val="22"/>
              </w:rPr>
              <w:t>së</w:t>
            </w:r>
            <w:proofErr w:type="spellEnd"/>
            <w:r w:rsidRPr="00E33A89">
              <w:rPr>
                <w:rFonts w:eastAsia="Book Antiqua"/>
                <w:b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b/>
                <w:spacing w:val="-2"/>
                <w:position w:val="1"/>
                <w:sz w:val="22"/>
                <w:szCs w:val="22"/>
              </w:rPr>
              <w:t>s</w:t>
            </w:r>
            <w:r w:rsidRPr="00E33A89">
              <w:rPr>
                <w:rFonts w:eastAsia="Book Antiqua"/>
                <w:b/>
                <w:position w:val="1"/>
                <w:sz w:val="22"/>
                <w:szCs w:val="22"/>
              </w:rPr>
              <w:t>ë</w:t>
            </w:r>
            <w:proofErr w:type="spellEnd"/>
            <w:r w:rsidRPr="00E33A89">
              <w:rPr>
                <w:rFonts w:eastAsia="Book Antiqua"/>
                <w:b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b/>
                <w:spacing w:val="-2"/>
                <w:position w:val="1"/>
                <w:sz w:val="22"/>
                <w:szCs w:val="22"/>
              </w:rPr>
              <w:t>D</w:t>
            </w:r>
            <w:r w:rsidRPr="00E33A89">
              <w:rPr>
                <w:rFonts w:eastAsia="Book Antiqua"/>
                <w:b/>
                <w:position w:val="1"/>
                <w:sz w:val="22"/>
                <w:szCs w:val="22"/>
              </w:rPr>
              <w:t>rur</w:t>
            </w:r>
            <w:r w:rsidRPr="00E33A89">
              <w:rPr>
                <w:rFonts w:eastAsia="Book Antiqua"/>
                <w:b/>
                <w:spacing w:val="-1"/>
                <w:position w:val="1"/>
                <w:sz w:val="22"/>
                <w:szCs w:val="22"/>
              </w:rPr>
              <w:t>i</w:t>
            </w:r>
            <w:r w:rsidRPr="00E33A89">
              <w:rPr>
                <w:rFonts w:eastAsia="Book Antiqua"/>
                <w:b/>
                <w:position w:val="1"/>
                <w:sz w:val="22"/>
                <w:szCs w:val="22"/>
              </w:rPr>
              <w:t>t</w:t>
            </w:r>
            <w:proofErr w:type="spellEnd"/>
          </w:p>
        </w:tc>
      </w:tr>
      <w:tr w:rsidR="001718AB" w:rsidRPr="00E33A89" w14:paraId="6CBB2A45" w14:textId="77777777">
        <w:trPr>
          <w:trHeight w:hRule="exact" w:val="355"/>
        </w:trPr>
        <w:tc>
          <w:tcPr>
            <w:tcW w:w="3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AA5C1" w14:textId="77777777" w:rsidR="001718AB" w:rsidRPr="00E33A89" w:rsidRDefault="007A2980">
            <w:pPr>
              <w:spacing w:before="40"/>
              <w:ind w:left="114"/>
              <w:rPr>
                <w:rFonts w:eastAsia="Book Antiqua"/>
                <w:sz w:val="22"/>
                <w:szCs w:val="22"/>
              </w:rPr>
            </w:pPr>
            <w:proofErr w:type="spellStart"/>
            <w:r w:rsidRPr="00E33A89">
              <w:rPr>
                <w:rFonts w:eastAsia="Book Antiqua"/>
                <w:b/>
                <w:spacing w:val="-1"/>
                <w:sz w:val="22"/>
                <w:szCs w:val="22"/>
              </w:rPr>
              <w:t>T</w:t>
            </w:r>
            <w:r w:rsidRPr="00E33A89">
              <w:rPr>
                <w:rFonts w:eastAsia="Book Antiqua"/>
                <w:b/>
                <w:spacing w:val="1"/>
                <w:sz w:val="22"/>
                <w:szCs w:val="22"/>
              </w:rPr>
              <w:t>it</w:t>
            </w:r>
            <w:r w:rsidRPr="00E33A89">
              <w:rPr>
                <w:rFonts w:eastAsia="Book Antiqua"/>
                <w:b/>
                <w:sz w:val="22"/>
                <w:szCs w:val="22"/>
              </w:rPr>
              <w:t>u</w:t>
            </w:r>
            <w:r w:rsidRPr="00E33A89">
              <w:rPr>
                <w:rFonts w:eastAsia="Book Antiqua"/>
                <w:b/>
                <w:spacing w:val="-2"/>
                <w:sz w:val="22"/>
                <w:szCs w:val="22"/>
              </w:rPr>
              <w:t>l</w:t>
            </w:r>
            <w:r w:rsidRPr="00E33A89">
              <w:rPr>
                <w:rFonts w:eastAsia="Book Antiqua"/>
                <w:b/>
                <w:spacing w:val="1"/>
                <w:sz w:val="22"/>
                <w:szCs w:val="22"/>
              </w:rPr>
              <w:t>l</w:t>
            </w:r>
            <w:r w:rsidRPr="00E33A89">
              <w:rPr>
                <w:rFonts w:eastAsia="Book Antiqua"/>
                <w:b/>
                <w:sz w:val="22"/>
                <w:szCs w:val="22"/>
              </w:rPr>
              <w:t>i</w:t>
            </w:r>
            <w:proofErr w:type="spellEnd"/>
            <w:r w:rsidRPr="00E33A89">
              <w:rPr>
                <w:rFonts w:eastAsia="Book Antiqua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b/>
                <w:sz w:val="22"/>
                <w:szCs w:val="22"/>
              </w:rPr>
              <w:t>i</w:t>
            </w:r>
            <w:proofErr w:type="spellEnd"/>
            <w:r w:rsidRPr="00E33A89">
              <w:rPr>
                <w:rFonts w:eastAsia="Book Antiqua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b/>
                <w:spacing w:val="1"/>
                <w:sz w:val="22"/>
                <w:szCs w:val="22"/>
              </w:rPr>
              <w:t>l</w:t>
            </w:r>
            <w:r w:rsidRPr="00E33A89">
              <w:rPr>
                <w:rFonts w:eastAsia="Book Antiqua"/>
                <w:b/>
                <w:sz w:val="22"/>
                <w:szCs w:val="22"/>
              </w:rPr>
              <w:t>ën</w:t>
            </w:r>
            <w:r w:rsidRPr="00E33A89">
              <w:rPr>
                <w:rFonts w:eastAsia="Book Antiqua"/>
                <w:b/>
                <w:spacing w:val="-3"/>
                <w:sz w:val="22"/>
                <w:szCs w:val="22"/>
              </w:rPr>
              <w:t>d</w:t>
            </w:r>
            <w:r w:rsidRPr="00E33A89">
              <w:rPr>
                <w:rFonts w:eastAsia="Book Antiqua"/>
                <w:b/>
                <w:sz w:val="22"/>
                <w:szCs w:val="22"/>
              </w:rPr>
              <w:t>ës</w:t>
            </w:r>
            <w:proofErr w:type="spellEnd"/>
            <w:r w:rsidRPr="00E33A89">
              <w:rPr>
                <w:rFonts w:eastAsia="Book Antiqua"/>
                <w:b/>
                <w:sz w:val="22"/>
                <w:szCs w:val="22"/>
              </w:rPr>
              <w:t>:</w:t>
            </w:r>
          </w:p>
        </w:tc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5B12F" w14:textId="4AEACECE" w:rsidR="001718AB" w:rsidRPr="00E33A89" w:rsidRDefault="006401E0">
            <w:pPr>
              <w:spacing w:before="40"/>
              <w:ind w:left="112"/>
              <w:rPr>
                <w:rFonts w:eastAsia="Book Antiqua"/>
                <w:sz w:val="22"/>
                <w:szCs w:val="22"/>
              </w:rPr>
            </w:pPr>
            <w:proofErr w:type="spellStart"/>
            <w:r w:rsidRPr="00E33A89">
              <w:rPr>
                <w:rFonts w:eastAsia="Book Antiqua"/>
                <w:b/>
                <w:sz w:val="22"/>
                <w:szCs w:val="22"/>
              </w:rPr>
              <w:t>Kontrolli</w:t>
            </w:r>
            <w:proofErr w:type="spellEnd"/>
            <w:r w:rsidRPr="00E33A89">
              <w:rPr>
                <w:rFonts w:eastAsia="Book Antiqua"/>
                <w:b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b/>
                <w:sz w:val="22"/>
                <w:szCs w:val="22"/>
              </w:rPr>
              <w:t>i</w:t>
            </w:r>
            <w:proofErr w:type="spellEnd"/>
            <w:r w:rsidRPr="00E33A89">
              <w:rPr>
                <w:rFonts w:eastAsia="Book Antiqua"/>
                <w:b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b/>
                <w:sz w:val="22"/>
                <w:szCs w:val="22"/>
              </w:rPr>
              <w:t>Cilësisë</w:t>
            </w:r>
            <w:proofErr w:type="spellEnd"/>
            <w:r w:rsidRPr="00E33A89">
              <w:rPr>
                <w:rFonts w:eastAsia="Book Antiqua"/>
                <w:b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b/>
                <w:sz w:val="22"/>
                <w:szCs w:val="22"/>
              </w:rPr>
              <w:t>së</w:t>
            </w:r>
            <w:proofErr w:type="spellEnd"/>
            <w:r w:rsidRPr="00E33A89">
              <w:rPr>
                <w:rFonts w:eastAsia="Book Antiqua"/>
                <w:b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b/>
                <w:sz w:val="22"/>
                <w:szCs w:val="22"/>
              </w:rPr>
              <w:t>Produkteve</w:t>
            </w:r>
            <w:proofErr w:type="spellEnd"/>
            <w:r w:rsidRPr="00E33A89">
              <w:rPr>
                <w:rFonts w:eastAsia="Book Antiqua"/>
                <w:b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b/>
                <w:sz w:val="22"/>
                <w:szCs w:val="22"/>
              </w:rPr>
              <w:t>nga</w:t>
            </w:r>
            <w:proofErr w:type="spellEnd"/>
            <w:r w:rsidRPr="00E33A89">
              <w:rPr>
                <w:rFonts w:eastAsia="Book Antiqua"/>
                <w:b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b/>
                <w:sz w:val="22"/>
                <w:szCs w:val="22"/>
              </w:rPr>
              <w:t>Druri</w:t>
            </w:r>
            <w:proofErr w:type="spellEnd"/>
          </w:p>
        </w:tc>
      </w:tr>
      <w:tr w:rsidR="001718AB" w:rsidRPr="00E33A89" w14:paraId="004A107E" w14:textId="77777777">
        <w:trPr>
          <w:trHeight w:hRule="exact" w:val="355"/>
        </w:trPr>
        <w:tc>
          <w:tcPr>
            <w:tcW w:w="3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17CDE" w14:textId="77777777" w:rsidR="001718AB" w:rsidRPr="00E33A89" w:rsidRDefault="007A2980">
            <w:pPr>
              <w:spacing w:before="40"/>
              <w:ind w:left="114"/>
              <w:rPr>
                <w:rFonts w:eastAsia="Book Antiqua"/>
                <w:sz w:val="22"/>
                <w:szCs w:val="22"/>
              </w:rPr>
            </w:pPr>
            <w:proofErr w:type="spellStart"/>
            <w:r w:rsidRPr="00E33A89">
              <w:rPr>
                <w:rFonts w:eastAsia="Book Antiqua"/>
                <w:b/>
                <w:spacing w:val="1"/>
                <w:sz w:val="22"/>
                <w:szCs w:val="22"/>
              </w:rPr>
              <w:t>Ni</w:t>
            </w:r>
            <w:r w:rsidRPr="00E33A89">
              <w:rPr>
                <w:rFonts w:eastAsia="Book Antiqua"/>
                <w:b/>
                <w:sz w:val="22"/>
                <w:szCs w:val="22"/>
              </w:rPr>
              <w:t>v</w:t>
            </w:r>
            <w:r w:rsidRPr="00E33A89">
              <w:rPr>
                <w:rFonts w:eastAsia="Book Antiqua"/>
                <w:b/>
                <w:spacing w:val="-3"/>
                <w:sz w:val="22"/>
                <w:szCs w:val="22"/>
              </w:rPr>
              <w:t>e</w:t>
            </w:r>
            <w:r w:rsidRPr="00E33A89">
              <w:rPr>
                <w:rFonts w:eastAsia="Book Antiqua"/>
                <w:b/>
                <w:spacing w:val="1"/>
                <w:sz w:val="22"/>
                <w:szCs w:val="22"/>
              </w:rPr>
              <w:t>li</w:t>
            </w:r>
            <w:proofErr w:type="spellEnd"/>
            <w:r w:rsidRPr="00E33A89">
              <w:rPr>
                <w:rFonts w:eastAsia="Book Antiqua"/>
                <w:b/>
                <w:sz w:val="22"/>
                <w:szCs w:val="22"/>
              </w:rPr>
              <w:t>:</w:t>
            </w:r>
          </w:p>
        </w:tc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04EC1" w14:textId="19926912" w:rsidR="001718AB" w:rsidRPr="00E33A89" w:rsidRDefault="006401E0">
            <w:pPr>
              <w:spacing w:before="40"/>
              <w:ind w:left="112"/>
              <w:rPr>
                <w:rFonts w:eastAsia="Book Antiqua"/>
                <w:sz w:val="22"/>
                <w:szCs w:val="22"/>
              </w:rPr>
            </w:pPr>
            <w:r w:rsidRPr="00E33A89">
              <w:rPr>
                <w:rFonts w:eastAsia="Book Antiqua"/>
                <w:b/>
                <w:sz w:val="22"/>
                <w:szCs w:val="22"/>
              </w:rPr>
              <w:t>Bachelor</w:t>
            </w:r>
          </w:p>
        </w:tc>
      </w:tr>
      <w:tr w:rsidR="001718AB" w:rsidRPr="00E33A89" w14:paraId="3EF686BB" w14:textId="77777777">
        <w:trPr>
          <w:trHeight w:hRule="exact" w:val="355"/>
        </w:trPr>
        <w:tc>
          <w:tcPr>
            <w:tcW w:w="3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7651A" w14:textId="77777777" w:rsidR="001718AB" w:rsidRPr="00E33A89" w:rsidRDefault="007A2980">
            <w:pPr>
              <w:spacing w:before="40"/>
              <w:ind w:left="114"/>
              <w:rPr>
                <w:rFonts w:eastAsia="Book Antiqua"/>
                <w:sz w:val="22"/>
                <w:szCs w:val="22"/>
              </w:rPr>
            </w:pPr>
            <w:proofErr w:type="spellStart"/>
            <w:r w:rsidRPr="00E33A89">
              <w:rPr>
                <w:rFonts w:eastAsia="Book Antiqua"/>
                <w:b/>
                <w:sz w:val="22"/>
                <w:szCs w:val="22"/>
              </w:rPr>
              <w:t>Sta</w:t>
            </w:r>
            <w:r w:rsidRPr="00E33A89">
              <w:rPr>
                <w:rFonts w:eastAsia="Book Antiqua"/>
                <w:b/>
                <w:spacing w:val="1"/>
                <w:sz w:val="22"/>
                <w:szCs w:val="22"/>
              </w:rPr>
              <w:t>t</w:t>
            </w:r>
            <w:r w:rsidRPr="00E33A89">
              <w:rPr>
                <w:rFonts w:eastAsia="Book Antiqua"/>
                <w:b/>
                <w:sz w:val="22"/>
                <w:szCs w:val="22"/>
              </w:rPr>
              <w:t>u</w:t>
            </w:r>
            <w:r w:rsidRPr="00E33A89">
              <w:rPr>
                <w:rFonts w:eastAsia="Book Antiqua"/>
                <w:b/>
                <w:spacing w:val="-3"/>
                <w:sz w:val="22"/>
                <w:szCs w:val="22"/>
              </w:rPr>
              <w:t>s</w:t>
            </w:r>
            <w:r w:rsidRPr="00E33A89">
              <w:rPr>
                <w:rFonts w:eastAsia="Book Antiqua"/>
                <w:b/>
                <w:sz w:val="22"/>
                <w:szCs w:val="22"/>
              </w:rPr>
              <w:t>i</w:t>
            </w:r>
            <w:proofErr w:type="spellEnd"/>
            <w:r w:rsidRPr="00E33A89">
              <w:rPr>
                <w:rFonts w:eastAsia="Book Antiqua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b/>
                <w:spacing w:val="-2"/>
                <w:sz w:val="22"/>
                <w:szCs w:val="22"/>
              </w:rPr>
              <w:t>l</w:t>
            </w:r>
            <w:r w:rsidRPr="00E33A89">
              <w:rPr>
                <w:rFonts w:eastAsia="Book Antiqua"/>
                <w:b/>
                <w:sz w:val="22"/>
                <w:szCs w:val="22"/>
              </w:rPr>
              <w:t>ën</w:t>
            </w:r>
            <w:r w:rsidRPr="00E33A89">
              <w:rPr>
                <w:rFonts w:eastAsia="Book Antiqua"/>
                <w:b/>
                <w:spacing w:val="-1"/>
                <w:sz w:val="22"/>
                <w:szCs w:val="22"/>
              </w:rPr>
              <w:t>d</w:t>
            </w:r>
            <w:r w:rsidRPr="00E33A89">
              <w:rPr>
                <w:rFonts w:eastAsia="Book Antiqua"/>
                <w:b/>
                <w:sz w:val="22"/>
                <w:szCs w:val="22"/>
              </w:rPr>
              <w:t>ës</w:t>
            </w:r>
            <w:proofErr w:type="spellEnd"/>
            <w:r w:rsidRPr="00E33A89">
              <w:rPr>
                <w:rFonts w:eastAsia="Book Antiqua"/>
                <w:b/>
                <w:sz w:val="22"/>
                <w:szCs w:val="22"/>
              </w:rPr>
              <w:t>:</w:t>
            </w:r>
          </w:p>
        </w:tc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E5A2E" w14:textId="1DA09DF7" w:rsidR="001718AB" w:rsidRPr="00E33A89" w:rsidRDefault="006401E0">
            <w:pPr>
              <w:spacing w:before="40"/>
              <w:ind w:left="112"/>
              <w:rPr>
                <w:rFonts w:eastAsia="Book Antiqua"/>
                <w:sz w:val="22"/>
                <w:szCs w:val="22"/>
              </w:rPr>
            </w:pPr>
            <w:proofErr w:type="spellStart"/>
            <w:r w:rsidRPr="00E33A89">
              <w:rPr>
                <w:rFonts w:eastAsia="Book Antiqua"/>
                <w:b/>
                <w:spacing w:val="1"/>
                <w:sz w:val="22"/>
                <w:szCs w:val="22"/>
              </w:rPr>
              <w:t>Zgjedhore</w:t>
            </w:r>
            <w:proofErr w:type="spellEnd"/>
          </w:p>
        </w:tc>
      </w:tr>
      <w:tr w:rsidR="001718AB" w:rsidRPr="00E33A89" w14:paraId="37A5BC44" w14:textId="77777777">
        <w:trPr>
          <w:trHeight w:hRule="exact" w:val="355"/>
        </w:trPr>
        <w:tc>
          <w:tcPr>
            <w:tcW w:w="3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B7CB1" w14:textId="77777777" w:rsidR="001718AB" w:rsidRPr="00E33A89" w:rsidRDefault="007A2980">
            <w:pPr>
              <w:spacing w:before="40"/>
              <w:ind w:left="114"/>
              <w:rPr>
                <w:rFonts w:eastAsia="Book Antiqua"/>
                <w:sz w:val="22"/>
                <w:szCs w:val="22"/>
              </w:rPr>
            </w:pPr>
            <w:r w:rsidRPr="00E33A89">
              <w:rPr>
                <w:rFonts w:eastAsia="Book Antiqua"/>
                <w:b/>
                <w:spacing w:val="1"/>
                <w:sz w:val="22"/>
                <w:szCs w:val="22"/>
              </w:rPr>
              <w:t>V</w:t>
            </w:r>
            <w:r w:rsidRPr="00E33A89">
              <w:rPr>
                <w:rFonts w:eastAsia="Book Antiqua"/>
                <w:b/>
                <w:spacing w:val="-2"/>
                <w:sz w:val="22"/>
                <w:szCs w:val="22"/>
              </w:rPr>
              <w:t>i</w:t>
            </w:r>
            <w:r w:rsidRPr="00E33A89">
              <w:rPr>
                <w:rFonts w:eastAsia="Book Antiqua"/>
                <w:b/>
                <w:spacing w:val="1"/>
                <w:sz w:val="22"/>
                <w:szCs w:val="22"/>
              </w:rPr>
              <w:t>t</w:t>
            </w:r>
            <w:r w:rsidRPr="00E33A89">
              <w:rPr>
                <w:rFonts w:eastAsia="Book Antiqua"/>
                <w:b/>
                <w:sz w:val="22"/>
                <w:szCs w:val="22"/>
              </w:rPr>
              <w:t>i</w:t>
            </w:r>
            <w:r w:rsidRPr="00E33A89">
              <w:rPr>
                <w:rFonts w:eastAsia="Book Antiqua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b/>
                <w:sz w:val="22"/>
                <w:szCs w:val="22"/>
              </w:rPr>
              <w:t>i</w:t>
            </w:r>
            <w:proofErr w:type="spellEnd"/>
            <w:r w:rsidRPr="00E33A89">
              <w:rPr>
                <w:rFonts w:eastAsia="Book Antiqua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b/>
                <w:spacing w:val="-2"/>
                <w:sz w:val="22"/>
                <w:szCs w:val="22"/>
              </w:rPr>
              <w:t>s</w:t>
            </w:r>
            <w:r w:rsidRPr="00E33A89">
              <w:rPr>
                <w:rFonts w:eastAsia="Book Antiqua"/>
                <w:b/>
                <w:spacing w:val="1"/>
                <w:sz w:val="22"/>
                <w:szCs w:val="22"/>
              </w:rPr>
              <w:t>t</w:t>
            </w:r>
            <w:r w:rsidRPr="00E33A89">
              <w:rPr>
                <w:rFonts w:eastAsia="Book Antiqua"/>
                <w:b/>
                <w:sz w:val="22"/>
                <w:szCs w:val="22"/>
              </w:rPr>
              <w:t>u</w:t>
            </w:r>
            <w:r w:rsidRPr="00E33A89">
              <w:rPr>
                <w:rFonts w:eastAsia="Book Antiqua"/>
                <w:b/>
                <w:spacing w:val="-1"/>
                <w:sz w:val="22"/>
                <w:szCs w:val="22"/>
              </w:rPr>
              <w:t>d</w:t>
            </w:r>
            <w:r w:rsidRPr="00E33A89">
              <w:rPr>
                <w:rFonts w:eastAsia="Book Antiqua"/>
                <w:b/>
                <w:spacing w:val="1"/>
                <w:sz w:val="22"/>
                <w:szCs w:val="22"/>
              </w:rPr>
              <w:t>i</w:t>
            </w:r>
            <w:r w:rsidRPr="00E33A89">
              <w:rPr>
                <w:rFonts w:eastAsia="Book Antiqua"/>
                <w:b/>
                <w:spacing w:val="-2"/>
                <w:sz w:val="22"/>
                <w:szCs w:val="22"/>
              </w:rPr>
              <w:t>m</w:t>
            </w:r>
            <w:r w:rsidRPr="00E33A89">
              <w:rPr>
                <w:rFonts w:eastAsia="Book Antiqua"/>
                <w:b/>
                <w:sz w:val="22"/>
                <w:szCs w:val="22"/>
              </w:rPr>
              <w:t>eve</w:t>
            </w:r>
            <w:proofErr w:type="spellEnd"/>
            <w:r w:rsidRPr="00E33A89">
              <w:rPr>
                <w:rFonts w:eastAsia="Book Antiqua"/>
                <w:b/>
                <w:sz w:val="22"/>
                <w:szCs w:val="22"/>
              </w:rPr>
              <w:t>:</w:t>
            </w:r>
          </w:p>
        </w:tc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B5416" w14:textId="5718D781" w:rsidR="001718AB" w:rsidRPr="00E33A89" w:rsidRDefault="007A2980">
            <w:pPr>
              <w:spacing w:before="40"/>
              <w:ind w:left="112"/>
              <w:rPr>
                <w:rFonts w:eastAsia="Book Antiqua"/>
                <w:sz w:val="22"/>
                <w:szCs w:val="22"/>
              </w:rPr>
            </w:pPr>
            <w:r w:rsidRPr="00E33A89">
              <w:rPr>
                <w:rFonts w:eastAsia="Book Antiqua"/>
                <w:b/>
                <w:sz w:val="22"/>
                <w:szCs w:val="22"/>
              </w:rPr>
              <w:t>I</w:t>
            </w:r>
            <w:r w:rsidR="006401E0" w:rsidRPr="00E33A89">
              <w:rPr>
                <w:rFonts w:eastAsia="Book Antiqua"/>
                <w:b/>
                <w:sz w:val="22"/>
                <w:szCs w:val="22"/>
              </w:rPr>
              <w:t>II</w:t>
            </w:r>
          </w:p>
        </w:tc>
      </w:tr>
      <w:tr w:rsidR="001718AB" w:rsidRPr="00E33A89" w14:paraId="69427088" w14:textId="77777777">
        <w:trPr>
          <w:trHeight w:hRule="exact" w:val="355"/>
        </w:trPr>
        <w:tc>
          <w:tcPr>
            <w:tcW w:w="3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4424F" w14:textId="77777777" w:rsidR="001718AB" w:rsidRPr="00E33A89" w:rsidRDefault="007A2980">
            <w:pPr>
              <w:spacing w:before="40"/>
              <w:ind w:left="114"/>
              <w:rPr>
                <w:rFonts w:eastAsia="Book Antiqua"/>
                <w:sz w:val="22"/>
                <w:szCs w:val="22"/>
              </w:rPr>
            </w:pPr>
            <w:proofErr w:type="spellStart"/>
            <w:r w:rsidRPr="00E33A89">
              <w:rPr>
                <w:rFonts w:eastAsia="Book Antiqua"/>
                <w:b/>
                <w:spacing w:val="1"/>
                <w:sz w:val="22"/>
                <w:szCs w:val="22"/>
              </w:rPr>
              <w:t>N</w:t>
            </w:r>
            <w:r w:rsidRPr="00E33A89">
              <w:rPr>
                <w:rFonts w:eastAsia="Book Antiqua"/>
                <w:b/>
                <w:sz w:val="22"/>
                <w:szCs w:val="22"/>
              </w:rPr>
              <w:t>um</w:t>
            </w:r>
            <w:r w:rsidRPr="00E33A89">
              <w:rPr>
                <w:rFonts w:eastAsia="Book Antiqua"/>
                <w:b/>
                <w:spacing w:val="-2"/>
                <w:sz w:val="22"/>
                <w:szCs w:val="22"/>
              </w:rPr>
              <w:t>r</w:t>
            </w:r>
            <w:r w:rsidRPr="00E33A89">
              <w:rPr>
                <w:rFonts w:eastAsia="Book Antiqua"/>
                <w:b/>
                <w:sz w:val="22"/>
                <w:szCs w:val="22"/>
              </w:rPr>
              <w:t>i</w:t>
            </w:r>
            <w:proofErr w:type="spellEnd"/>
            <w:r w:rsidRPr="00E33A89">
              <w:rPr>
                <w:rFonts w:eastAsia="Book Antiqua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b/>
                <w:sz w:val="22"/>
                <w:szCs w:val="22"/>
              </w:rPr>
              <w:t>i</w:t>
            </w:r>
            <w:proofErr w:type="spellEnd"/>
            <w:r w:rsidRPr="00E33A89">
              <w:rPr>
                <w:rFonts w:eastAsia="Book Antiqua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b/>
                <w:sz w:val="22"/>
                <w:szCs w:val="22"/>
              </w:rPr>
              <w:t>orëve</w:t>
            </w:r>
            <w:proofErr w:type="spellEnd"/>
            <w:r w:rsidRPr="00E33A89">
              <w:rPr>
                <w:rFonts w:eastAsia="Book Antiqua"/>
                <w:b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b/>
                <w:spacing w:val="-1"/>
                <w:sz w:val="22"/>
                <w:szCs w:val="22"/>
              </w:rPr>
              <w:t>n</w:t>
            </w:r>
            <w:r w:rsidRPr="00E33A89">
              <w:rPr>
                <w:rFonts w:eastAsia="Book Antiqua"/>
                <w:b/>
                <w:sz w:val="22"/>
                <w:szCs w:val="22"/>
              </w:rPr>
              <w:t>ë</w:t>
            </w:r>
            <w:proofErr w:type="spellEnd"/>
            <w:r w:rsidRPr="00E33A89">
              <w:rPr>
                <w:rFonts w:eastAsia="Book Antiqua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b/>
                <w:spacing w:val="1"/>
                <w:sz w:val="22"/>
                <w:szCs w:val="22"/>
              </w:rPr>
              <w:t>j</w:t>
            </w:r>
            <w:r w:rsidRPr="00E33A89">
              <w:rPr>
                <w:rFonts w:eastAsia="Book Antiqua"/>
                <w:b/>
                <w:sz w:val="22"/>
                <w:szCs w:val="22"/>
              </w:rPr>
              <w:t>avë</w:t>
            </w:r>
            <w:proofErr w:type="spellEnd"/>
            <w:r w:rsidRPr="00E33A89">
              <w:rPr>
                <w:rFonts w:eastAsia="Book Antiqua"/>
                <w:b/>
                <w:sz w:val="22"/>
                <w:szCs w:val="22"/>
              </w:rPr>
              <w:t>:</w:t>
            </w:r>
          </w:p>
        </w:tc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0C716" w14:textId="77777777" w:rsidR="001718AB" w:rsidRPr="00E33A89" w:rsidRDefault="007A2980">
            <w:pPr>
              <w:spacing w:before="40"/>
              <w:ind w:left="112"/>
              <w:rPr>
                <w:rFonts w:eastAsia="Book Antiqua"/>
                <w:sz w:val="22"/>
                <w:szCs w:val="22"/>
              </w:rPr>
            </w:pPr>
            <w:r w:rsidRPr="00E33A89">
              <w:rPr>
                <w:rFonts w:eastAsia="Book Antiqua"/>
                <w:b/>
                <w:sz w:val="22"/>
                <w:szCs w:val="22"/>
              </w:rPr>
              <w:t>4</w:t>
            </w:r>
          </w:p>
        </w:tc>
      </w:tr>
      <w:tr w:rsidR="001718AB" w:rsidRPr="00E33A89" w14:paraId="3AFD96F3" w14:textId="77777777">
        <w:trPr>
          <w:trHeight w:hRule="exact" w:val="355"/>
        </w:trPr>
        <w:tc>
          <w:tcPr>
            <w:tcW w:w="3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3ED92" w14:textId="77777777" w:rsidR="001718AB" w:rsidRPr="00E33A89" w:rsidRDefault="007A2980">
            <w:pPr>
              <w:spacing w:before="40"/>
              <w:ind w:left="114"/>
              <w:rPr>
                <w:rFonts w:eastAsia="Book Antiqua"/>
                <w:sz w:val="22"/>
                <w:szCs w:val="22"/>
              </w:rPr>
            </w:pPr>
            <w:proofErr w:type="spellStart"/>
            <w:r w:rsidRPr="00E33A89">
              <w:rPr>
                <w:rFonts w:eastAsia="Book Antiqua"/>
                <w:b/>
                <w:spacing w:val="1"/>
                <w:sz w:val="22"/>
                <w:szCs w:val="22"/>
              </w:rPr>
              <w:t>Vl</w:t>
            </w:r>
            <w:r w:rsidRPr="00E33A89">
              <w:rPr>
                <w:rFonts w:eastAsia="Book Antiqua"/>
                <w:b/>
                <w:spacing w:val="-2"/>
                <w:sz w:val="22"/>
                <w:szCs w:val="22"/>
              </w:rPr>
              <w:t>e</w:t>
            </w:r>
            <w:r w:rsidRPr="00E33A89">
              <w:rPr>
                <w:rFonts w:eastAsia="Book Antiqua"/>
                <w:b/>
                <w:sz w:val="22"/>
                <w:szCs w:val="22"/>
              </w:rPr>
              <w:t>ra</w:t>
            </w:r>
            <w:proofErr w:type="spellEnd"/>
            <w:r w:rsidRPr="00E33A89">
              <w:rPr>
                <w:rFonts w:eastAsia="Book Antiqua"/>
                <w:b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b/>
                <w:sz w:val="22"/>
                <w:szCs w:val="22"/>
              </w:rPr>
              <w:t>në</w:t>
            </w:r>
            <w:proofErr w:type="spellEnd"/>
            <w:r w:rsidRPr="00E33A89">
              <w:rPr>
                <w:rFonts w:eastAsia="Book Antiqua"/>
                <w:b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b/>
                <w:sz w:val="22"/>
                <w:szCs w:val="22"/>
              </w:rPr>
              <w:t>k</w:t>
            </w:r>
            <w:r w:rsidRPr="00E33A89">
              <w:rPr>
                <w:rFonts w:eastAsia="Book Antiqua"/>
                <w:b/>
                <w:spacing w:val="-2"/>
                <w:sz w:val="22"/>
                <w:szCs w:val="22"/>
              </w:rPr>
              <w:t>r</w:t>
            </w:r>
            <w:r w:rsidRPr="00E33A89">
              <w:rPr>
                <w:rFonts w:eastAsia="Book Antiqua"/>
                <w:b/>
                <w:sz w:val="22"/>
                <w:szCs w:val="22"/>
              </w:rPr>
              <w:t>edi</w:t>
            </w:r>
            <w:proofErr w:type="spellEnd"/>
            <w:r w:rsidRPr="00E33A89">
              <w:rPr>
                <w:rFonts w:eastAsia="Book Antiqua"/>
                <w:b/>
                <w:spacing w:val="1"/>
                <w:sz w:val="22"/>
                <w:szCs w:val="22"/>
              </w:rPr>
              <w:t xml:space="preserve"> </w:t>
            </w:r>
            <w:r w:rsidRPr="00E33A89">
              <w:rPr>
                <w:rFonts w:eastAsia="Book Antiqua"/>
                <w:b/>
                <w:sz w:val="22"/>
                <w:szCs w:val="22"/>
              </w:rPr>
              <w:t>– E</w:t>
            </w:r>
            <w:r w:rsidRPr="00E33A89">
              <w:rPr>
                <w:rFonts w:eastAsia="Book Antiqua"/>
                <w:b/>
                <w:spacing w:val="-2"/>
                <w:sz w:val="22"/>
                <w:szCs w:val="22"/>
              </w:rPr>
              <w:t>C</w:t>
            </w:r>
            <w:r w:rsidRPr="00E33A89">
              <w:rPr>
                <w:rFonts w:eastAsia="Book Antiqua"/>
                <w:b/>
                <w:spacing w:val="-1"/>
                <w:sz w:val="22"/>
                <w:szCs w:val="22"/>
              </w:rPr>
              <w:t>T</w:t>
            </w:r>
            <w:r w:rsidRPr="00E33A89">
              <w:rPr>
                <w:rFonts w:eastAsia="Book Antiqua"/>
                <w:b/>
                <w:sz w:val="22"/>
                <w:szCs w:val="22"/>
              </w:rPr>
              <w:t>S:</w:t>
            </w:r>
          </w:p>
        </w:tc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DBD8D" w14:textId="626927B6" w:rsidR="001718AB" w:rsidRPr="00E33A89" w:rsidRDefault="006401E0">
            <w:pPr>
              <w:spacing w:before="40"/>
              <w:ind w:left="112"/>
              <w:rPr>
                <w:rFonts w:eastAsia="Book Antiqua"/>
                <w:sz w:val="22"/>
                <w:szCs w:val="22"/>
              </w:rPr>
            </w:pPr>
            <w:r w:rsidRPr="00E33A89">
              <w:rPr>
                <w:rFonts w:eastAsia="Book Antiqua"/>
                <w:b/>
                <w:sz w:val="22"/>
                <w:szCs w:val="22"/>
              </w:rPr>
              <w:t>5</w:t>
            </w:r>
          </w:p>
        </w:tc>
      </w:tr>
      <w:tr w:rsidR="001718AB" w:rsidRPr="00E33A89" w14:paraId="5D531C6D" w14:textId="77777777">
        <w:trPr>
          <w:trHeight w:hRule="exact" w:val="355"/>
        </w:trPr>
        <w:tc>
          <w:tcPr>
            <w:tcW w:w="3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4C21E" w14:textId="0F3B93C5" w:rsidR="001718AB" w:rsidRPr="00E33A89" w:rsidRDefault="007A2980">
            <w:pPr>
              <w:spacing w:before="40"/>
              <w:ind w:left="114"/>
              <w:rPr>
                <w:rFonts w:eastAsia="Book Antiqua"/>
                <w:sz w:val="22"/>
                <w:szCs w:val="22"/>
              </w:rPr>
            </w:pPr>
            <w:r w:rsidRPr="00E33A89">
              <w:rPr>
                <w:rFonts w:eastAsia="Book Antiqua"/>
                <w:b/>
                <w:spacing w:val="1"/>
                <w:sz w:val="22"/>
                <w:szCs w:val="22"/>
              </w:rPr>
              <w:t>K</w:t>
            </w:r>
            <w:r w:rsidRPr="00E33A89">
              <w:rPr>
                <w:rFonts w:eastAsia="Book Antiqua"/>
                <w:b/>
                <w:sz w:val="22"/>
                <w:szCs w:val="22"/>
              </w:rPr>
              <w:t>o</w:t>
            </w:r>
            <w:r w:rsidRPr="00E33A89">
              <w:rPr>
                <w:rFonts w:eastAsia="Book Antiqua"/>
                <w:b/>
                <w:spacing w:val="-1"/>
                <w:sz w:val="22"/>
                <w:szCs w:val="22"/>
              </w:rPr>
              <w:t>h</w:t>
            </w:r>
            <w:r w:rsidRPr="00E33A89">
              <w:rPr>
                <w:rFonts w:eastAsia="Book Antiqua"/>
                <w:b/>
                <w:sz w:val="22"/>
                <w:szCs w:val="22"/>
              </w:rPr>
              <w:t>a /</w:t>
            </w:r>
            <w:r w:rsidR="007C40B1" w:rsidRPr="00E33A89">
              <w:rPr>
                <w:rFonts w:eastAsia="Book Antiqua"/>
                <w:b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b/>
                <w:sz w:val="22"/>
                <w:szCs w:val="22"/>
              </w:rPr>
              <w:t>lo</w:t>
            </w:r>
            <w:r w:rsidRPr="00E33A89">
              <w:rPr>
                <w:rFonts w:eastAsia="Book Antiqua"/>
                <w:b/>
                <w:spacing w:val="-3"/>
                <w:sz w:val="22"/>
                <w:szCs w:val="22"/>
              </w:rPr>
              <w:t>k</w:t>
            </w:r>
            <w:r w:rsidRPr="00E33A89">
              <w:rPr>
                <w:rFonts w:eastAsia="Book Antiqua"/>
                <w:b/>
                <w:sz w:val="22"/>
                <w:szCs w:val="22"/>
              </w:rPr>
              <w:t>ac</w:t>
            </w:r>
            <w:r w:rsidRPr="00E33A89">
              <w:rPr>
                <w:rFonts w:eastAsia="Book Antiqua"/>
                <w:b/>
                <w:spacing w:val="1"/>
                <w:sz w:val="22"/>
                <w:szCs w:val="22"/>
              </w:rPr>
              <w:t>i</w:t>
            </w:r>
            <w:r w:rsidRPr="00E33A89">
              <w:rPr>
                <w:rFonts w:eastAsia="Book Antiqua"/>
                <w:b/>
                <w:sz w:val="22"/>
                <w:szCs w:val="22"/>
              </w:rPr>
              <w:t>o</w:t>
            </w:r>
            <w:r w:rsidRPr="00E33A89">
              <w:rPr>
                <w:rFonts w:eastAsia="Book Antiqua"/>
                <w:b/>
                <w:spacing w:val="-3"/>
                <w:sz w:val="22"/>
                <w:szCs w:val="22"/>
              </w:rPr>
              <w:t>n</w:t>
            </w:r>
            <w:r w:rsidRPr="00E33A89">
              <w:rPr>
                <w:rFonts w:eastAsia="Book Antiqua"/>
                <w:b/>
                <w:spacing w:val="1"/>
                <w:sz w:val="22"/>
                <w:szCs w:val="22"/>
              </w:rPr>
              <w:t>i</w:t>
            </w:r>
            <w:proofErr w:type="spellEnd"/>
            <w:r w:rsidRPr="00E33A89">
              <w:rPr>
                <w:rFonts w:eastAsia="Book Antiqua"/>
                <w:b/>
                <w:sz w:val="22"/>
                <w:szCs w:val="22"/>
              </w:rPr>
              <w:t>:</w:t>
            </w:r>
          </w:p>
        </w:tc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7CA92" w14:textId="11C27E8E" w:rsidR="001718AB" w:rsidRPr="00E33A89" w:rsidRDefault="007C40B1">
            <w:r w:rsidRPr="00E33A89">
              <w:t xml:space="preserve"> </w:t>
            </w:r>
          </w:p>
        </w:tc>
      </w:tr>
      <w:tr w:rsidR="001718AB" w:rsidRPr="00E33A89" w14:paraId="5D05B2C7" w14:textId="77777777">
        <w:trPr>
          <w:trHeight w:hRule="exact" w:val="355"/>
        </w:trPr>
        <w:tc>
          <w:tcPr>
            <w:tcW w:w="3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6762F" w14:textId="77777777" w:rsidR="001718AB" w:rsidRPr="00E33A89" w:rsidRDefault="007A2980">
            <w:pPr>
              <w:spacing w:before="40"/>
              <w:ind w:left="114"/>
              <w:rPr>
                <w:rFonts w:eastAsia="Book Antiqua"/>
                <w:sz w:val="22"/>
                <w:szCs w:val="22"/>
              </w:rPr>
            </w:pPr>
            <w:proofErr w:type="spellStart"/>
            <w:r w:rsidRPr="00E33A89">
              <w:rPr>
                <w:rFonts w:eastAsia="Book Antiqua"/>
                <w:b/>
                <w:sz w:val="22"/>
                <w:szCs w:val="22"/>
              </w:rPr>
              <w:t>Mës</w:t>
            </w:r>
            <w:r w:rsidRPr="00E33A89">
              <w:rPr>
                <w:rFonts w:eastAsia="Book Antiqua"/>
                <w:b/>
                <w:spacing w:val="-1"/>
                <w:sz w:val="22"/>
                <w:szCs w:val="22"/>
              </w:rPr>
              <w:t>i</w:t>
            </w:r>
            <w:r w:rsidRPr="00E33A89">
              <w:rPr>
                <w:rFonts w:eastAsia="Book Antiqua"/>
                <w:b/>
                <w:sz w:val="22"/>
                <w:szCs w:val="22"/>
              </w:rPr>
              <w:t>mdhë</w:t>
            </w:r>
            <w:r w:rsidRPr="00E33A89">
              <w:rPr>
                <w:rFonts w:eastAsia="Book Antiqua"/>
                <w:b/>
                <w:spacing w:val="-1"/>
                <w:sz w:val="22"/>
                <w:szCs w:val="22"/>
              </w:rPr>
              <w:t>n</w:t>
            </w:r>
            <w:r w:rsidRPr="00E33A89">
              <w:rPr>
                <w:rFonts w:eastAsia="Book Antiqua"/>
                <w:b/>
                <w:sz w:val="22"/>
                <w:szCs w:val="22"/>
              </w:rPr>
              <w:t>ë</w:t>
            </w:r>
            <w:r w:rsidRPr="00E33A89">
              <w:rPr>
                <w:rFonts w:eastAsia="Book Antiqua"/>
                <w:b/>
                <w:spacing w:val="-2"/>
                <w:sz w:val="22"/>
                <w:szCs w:val="22"/>
              </w:rPr>
              <w:t>s</w:t>
            </w:r>
            <w:r w:rsidRPr="00E33A89">
              <w:rPr>
                <w:rFonts w:eastAsia="Book Antiqua"/>
                <w:b/>
                <w:sz w:val="22"/>
                <w:szCs w:val="22"/>
              </w:rPr>
              <w:t>i</w:t>
            </w:r>
            <w:proofErr w:type="spellEnd"/>
            <w:r w:rsidRPr="00E33A89">
              <w:rPr>
                <w:rFonts w:eastAsia="Book Antiqua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b/>
                <w:sz w:val="22"/>
                <w:szCs w:val="22"/>
              </w:rPr>
              <w:t>i</w:t>
            </w:r>
            <w:proofErr w:type="spellEnd"/>
            <w:r w:rsidRPr="00E33A89">
              <w:rPr>
                <w:rFonts w:eastAsia="Book Antiqua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b/>
                <w:spacing w:val="1"/>
                <w:sz w:val="22"/>
                <w:szCs w:val="22"/>
              </w:rPr>
              <w:t>l</w:t>
            </w:r>
            <w:r w:rsidRPr="00E33A89">
              <w:rPr>
                <w:rFonts w:eastAsia="Book Antiqua"/>
                <w:b/>
                <w:sz w:val="22"/>
                <w:szCs w:val="22"/>
              </w:rPr>
              <w:t>ën</w:t>
            </w:r>
            <w:r w:rsidRPr="00E33A89">
              <w:rPr>
                <w:rFonts w:eastAsia="Book Antiqua"/>
                <w:b/>
                <w:spacing w:val="-1"/>
                <w:sz w:val="22"/>
                <w:szCs w:val="22"/>
              </w:rPr>
              <w:t>d</w:t>
            </w:r>
            <w:r w:rsidRPr="00E33A89">
              <w:rPr>
                <w:rFonts w:eastAsia="Book Antiqua"/>
                <w:b/>
                <w:spacing w:val="-2"/>
                <w:sz w:val="22"/>
                <w:szCs w:val="22"/>
              </w:rPr>
              <w:t>ë</w:t>
            </w:r>
            <w:r w:rsidRPr="00E33A89">
              <w:rPr>
                <w:rFonts w:eastAsia="Book Antiqua"/>
                <w:b/>
                <w:sz w:val="22"/>
                <w:szCs w:val="22"/>
              </w:rPr>
              <w:t>s</w:t>
            </w:r>
            <w:proofErr w:type="spellEnd"/>
            <w:r w:rsidRPr="00E33A89">
              <w:rPr>
                <w:rFonts w:eastAsia="Book Antiqua"/>
                <w:b/>
                <w:sz w:val="22"/>
                <w:szCs w:val="22"/>
              </w:rPr>
              <w:t>:</w:t>
            </w:r>
          </w:p>
        </w:tc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0DB30" w14:textId="49E3FE5C" w:rsidR="001718AB" w:rsidRPr="00E33A89" w:rsidRDefault="007A2980">
            <w:pPr>
              <w:spacing w:before="40"/>
              <w:ind w:left="112"/>
              <w:rPr>
                <w:rFonts w:eastAsia="Book Antiqua"/>
                <w:sz w:val="22"/>
                <w:szCs w:val="22"/>
              </w:rPr>
            </w:pPr>
            <w:r w:rsidRPr="00E33A89">
              <w:rPr>
                <w:rFonts w:eastAsia="Book Antiqua"/>
                <w:b/>
                <w:sz w:val="22"/>
                <w:szCs w:val="22"/>
              </w:rPr>
              <w:t>Prof.</w:t>
            </w:r>
            <w:r w:rsidR="006401E0" w:rsidRPr="00E33A89">
              <w:rPr>
                <w:rFonts w:eastAsia="Book Antiqua"/>
                <w:b/>
                <w:sz w:val="22"/>
                <w:szCs w:val="22"/>
              </w:rPr>
              <w:t xml:space="preserve"> As.</w:t>
            </w:r>
            <w:r w:rsidRPr="00E33A89">
              <w:rPr>
                <w:rFonts w:eastAsia="Book Antiqua"/>
                <w:b/>
                <w:sz w:val="22"/>
                <w:szCs w:val="22"/>
              </w:rPr>
              <w:t xml:space="preserve"> </w:t>
            </w:r>
            <w:r w:rsidRPr="00E33A89">
              <w:rPr>
                <w:rFonts w:eastAsia="Book Antiqua"/>
                <w:b/>
                <w:spacing w:val="-1"/>
                <w:sz w:val="22"/>
                <w:szCs w:val="22"/>
              </w:rPr>
              <w:t>D</w:t>
            </w:r>
            <w:r w:rsidRPr="00E33A89">
              <w:rPr>
                <w:rFonts w:eastAsia="Book Antiqua"/>
                <w:b/>
                <w:sz w:val="22"/>
                <w:szCs w:val="22"/>
              </w:rPr>
              <w:t>r.</w:t>
            </w:r>
            <w:r w:rsidRPr="00E33A89">
              <w:rPr>
                <w:rFonts w:eastAsia="Book Antiqua"/>
                <w:b/>
                <w:spacing w:val="-2"/>
                <w:sz w:val="22"/>
                <w:szCs w:val="22"/>
              </w:rPr>
              <w:t xml:space="preserve"> </w:t>
            </w:r>
            <w:r w:rsidR="006401E0" w:rsidRPr="00E33A89">
              <w:rPr>
                <w:rFonts w:eastAsia="Book Antiqua"/>
                <w:b/>
                <w:spacing w:val="1"/>
                <w:sz w:val="22"/>
                <w:szCs w:val="22"/>
              </w:rPr>
              <w:t xml:space="preserve">Ramadan </w:t>
            </w:r>
            <w:proofErr w:type="spellStart"/>
            <w:r w:rsidR="006401E0" w:rsidRPr="00E33A89">
              <w:rPr>
                <w:rFonts w:eastAsia="Book Antiqua"/>
                <w:b/>
                <w:spacing w:val="1"/>
                <w:sz w:val="22"/>
                <w:szCs w:val="22"/>
              </w:rPr>
              <w:t>Topuzi</w:t>
            </w:r>
            <w:proofErr w:type="spellEnd"/>
          </w:p>
        </w:tc>
      </w:tr>
      <w:tr w:rsidR="001718AB" w:rsidRPr="00E33A89" w14:paraId="3AD0294B" w14:textId="77777777">
        <w:trPr>
          <w:trHeight w:hRule="exact" w:val="361"/>
        </w:trPr>
        <w:tc>
          <w:tcPr>
            <w:tcW w:w="3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85D2D" w14:textId="77777777" w:rsidR="001718AB" w:rsidRPr="00E33A89" w:rsidRDefault="007A2980">
            <w:pPr>
              <w:spacing w:before="40"/>
              <w:ind w:left="114"/>
              <w:rPr>
                <w:rFonts w:eastAsia="Book Antiqua"/>
                <w:sz w:val="22"/>
                <w:szCs w:val="22"/>
              </w:rPr>
            </w:pPr>
            <w:proofErr w:type="spellStart"/>
            <w:r w:rsidRPr="00E33A89">
              <w:rPr>
                <w:rFonts w:eastAsia="Book Antiqua"/>
                <w:b/>
                <w:spacing w:val="1"/>
                <w:sz w:val="22"/>
                <w:szCs w:val="22"/>
              </w:rPr>
              <w:t>D</w:t>
            </w:r>
            <w:r w:rsidRPr="00E33A89">
              <w:rPr>
                <w:rFonts w:eastAsia="Book Antiqua"/>
                <w:b/>
                <w:sz w:val="22"/>
                <w:szCs w:val="22"/>
              </w:rPr>
              <w:t>e</w:t>
            </w:r>
            <w:r w:rsidRPr="00E33A89">
              <w:rPr>
                <w:rFonts w:eastAsia="Book Antiqua"/>
                <w:b/>
                <w:spacing w:val="1"/>
                <w:sz w:val="22"/>
                <w:szCs w:val="22"/>
              </w:rPr>
              <w:t>t</w:t>
            </w:r>
            <w:r w:rsidRPr="00E33A89">
              <w:rPr>
                <w:rFonts w:eastAsia="Book Antiqua"/>
                <w:b/>
                <w:spacing w:val="-2"/>
                <w:sz w:val="22"/>
                <w:szCs w:val="22"/>
              </w:rPr>
              <w:t>a</w:t>
            </w:r>
            <w:r w:rsidRPr="00E33A89">
              <w:rPr>
                <w:rFonts w:eastAsia="Book Antiqua"/>
                <w:b/>
                <w:spacing w:val="1"/>
                <w:sz w:val="22"/>
                <w:szCs w:val="22"/>
              </w:rPr>
              <w:t>j</w:t>
            </w:r>
            <w:r w:rsidRPr="00E33A89">
              <w:rPr>
                <w:rFonts w:eastAsia="Book Antiqua"/>
                <w:b/>
                <w:spacing w:val="-2"/>
                <w:sz w:val="22"/>
                <w:szCs w:val="22"/>
              </w:rPr>
              <w:t>e</w:t>
            </w:r>
            <w:r w:rsidRPr="00E33A89">
              <w:rPr>
                <w:rFonts w:eastAsia="Book Antiqua"/>
                <w:b/>
                <w:sz w:val="22"/>
                <w:szCs w:val="22"/>
              </w:rPr>
              <w:t>t</w:t>
            </w:r>
            <w:proofErr w:type="spellEnd"/>
            <w:r w:rsidRPr="00E33A89">
              <w:rPr>
                <w:rFonts w:eastAsia="Book Antiqua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b/>
                <w:sz w:val="22"/>
                <w:szCs w:val="22"/>
              </w:rPr>
              <w:t>k</w:t>
            </w:r>
            <w:r w:rsidRPr="00E33A89">
              <w:rPr>
                <w:rFonts w:eastAsia="Book Antiqua"/>
                <w:b/>
                <w:spacing w:val="-1"/>
                <w:sz w:val="22"/>
                <w:szCs w:val="22"/>
              </w:rPr>
              <w:t>o</w:t>
            </w:r>
            <w:r w:rsidRPr="00E33A89">
              <w:rPr>
                <w:rFonts w:eastAsia="Book Antiqua"/>
                <w:b/>
                <w:sz w:val="22"/>
                <w:szCs w:val="22"/>
              </w:rPr>
              <w:t>nta</w:t>
            </w:r>
            <w:r w:rsidRPr="00E33A89">
              <w:rPr>
                <w:rFonts w:eastAsia="Book Antiqua"/>
                <w:b/>
                <w:spacing w:val="-3"/>
                <w:sz w:val="22"/>
                <w:szCs w:val="22"/>
              </w:rPr>
              <w:t>k</w:t>
            </w:r>
            <w:r w:rsidRPr="00E33A89">
              <w:rPr>
                <w:rFonts w:eastAsia="Book Antiqua"/>
                <w:b/>
                <w:spacing w:val="1"/>
                <w:sz w:val="22"/>
                <w:szCs w:val="22"/>
              </w:rPr>
              <w:t>t</w:t>
            </w:r>
            <w:r w:rsidRPr="00E33A89">
              <w:rPr>
                <w:rFonts w:eastAsia="Book Antiqua"/>
                <w:b/>
                <w:sz w:val="22"/>
                <w:szCs w:val="22"/>
              </w:rPr>
              <w:t>uese</w:t>
            </w:r>
            <w:proofErr w:type="spellEnd"/>
            <w:r w:rsidRPr="00E33A89">
              <w:rPr>
                <w:rFonts w:eastAsia="Book Antiqua"/>
                <w:b/>
                <w:sz w:val="22"/>
                <w:szCs w:val="22"/>
              </w:rPr>
              <w:t>:</w:t>
            </w:r>
          </w:p>
        </w:tc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B5BDE" w14:textId="7637B7EE" w:rsidR="001718AB" w:rsidRPr="00E33A89" w:rsidRDefault="0000266D">
            <w:pPr>
              <w:spacing w:before="40"/>
              <w:ind w:left="112"/>
              <w:rPr>
                <w:rFonts w:eastAsia="Book Antiqua"/>
                <w:sz w:val="22"/>
                <w:szCs w:val="22"/>
              </w:rPr>
            </w:pPr>
            <w:r w:rsidRPr="00E33A89">
              <w:rPr>
                <w:rFonts w:eastAsia="Book Antiqua"/>
                <w:b/>
                <w:sz w:val="22"/>
                <w:szCs w:val="22"/>
              </w:rPr>
              <w:t>ramadan</w:t>
            </w:r>
            <w:hyperlink r:id="rId8">
              <w:r w:rsidR="007A2980" w:rsidRPr="00E33A89">
                <w:rPr>
                  <w:rFonts w:eastAsia="Book Antiqua"/>
                  <w:b/>
                  <w:sz w:val="22"/>
                  <w:szCs w:val="22"/>
                </w:rPr>
                <w:t>.</w:t>
              </w:r>
              <w:r w:rsidRPr="00E33A89">
                <w:rPr>
                  <w:rFonts w:eastAsia="Book Antiqua"/>
                  <w:b/>
                  <w:sz w:val="22"/>
                  <w:szCs w:val="22"/>
                </w:rPr>
                <w:t>topuzi</w:t>
              </w:r>
              <w:r w:rsidR="007A2980" w:rsidRPr="00E33A89">
                <w:rPr>
                  <w:rFonts w:eastAsia="Book Antiqua"/>
                  <w:b/>
                  <w:sz w:val="22"/>
                  <w:szCs w:val="22"/>
                </w:rPr>
                <w:t>@usha</w:t>
              </w:r>
              <w:r w:rsidR="007A2980" w:rsidRPr="00E33A89">
                <w:rPr>
                  <w:rFonts w:eastAsia="Book Antiqua"/>
                  <w:b/>
                  <w:spacing w:val="-3"/>
                  <w:sz w:val="22"/>
                  <w:szCs w:val="22"/>
                </w:rPr>
                <w:t>f</w:t>
              </w:r>
              <w:r w:rsidR="007A2980" w:rsidRPr="00E33A89">
                <w:rPr>
                  <w:rFonts w:eastAsia="Book Antiqua"/>
                  <w:b/>
                  <w:spacing w:val="-2"/>
                  <w:sz w:val="22"/>
                  <w:szCs w:val="22"/>
                </w:rPr>
                <w:t>.</w:t>
              </w:r>
              <w:r w:rsidR="007A2980" w:rsidRPr="00E33A89">
                <w:rPr>
                  <w:rFonts w:eastAsia="Book Antiqua"/>
                  <w:b/>
                  <w:sz w:val="22"/>
                  <w:szCs w:val="22"/>
                </w:rPr>
                <w:t>net</w:t>
              </w:r>
            </w:hyperlink>
          </w:p>
        </w:tc>
      </w:tr>
      <w:tr w:rsidR="001718AB" w:rsidRPr="00E33A89" w14:paraId="76B96323" w14:textId="77777777">
        <w:trPr>
          <w:trHeight w:hRule="exact" w:val="353"/>
        </w:trPr>
        <w:tc>
          <w:tcPr>
            <w:tcW w:w="86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ECCED53" w14:textId="77777777" w:rsidR="001718AB" w:rsidRPr="00E33A89" w:rsidRDefault="001718AB"/>
        </w:tc>
      </w:tr>
      <w:tr w:rsidR="001718AB" w:rsidRPr="00E33A89" w14:paraId="608400CD" w14:textId="77777777" w:rsidTr="00AD464B">
        <w:trPr>
          <w:trHeight w:hRule="exact" w:val="2598"/>
        </w:trPr>
        <w:tc>
          <w:tcPr>
            <w:tcW w:w="3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D3BB0" w14:textId="77777777" w:rsidR="001718AB" w:rsidRPr="00E33A89" w:rsidRDefault="001718AB">
            <w:pPr>
              <w:spacing w:before="7" w:line="180" w:lineRule="exact"/>
              <w:rPr>
                <w:sz w:val="18"/>
                <w:szCs w:val="18"/>
              </w:rPr>
            </w:pPr>
          </w:p>
          <w:p w14:paraId="5205BCB0" w14:textId="77777777" w:rsidR="00D90018" w:rsidRPr="00E33A89" w:rsidRDefault="00D90018">
            <w:pPr>
              <w:ind w:left="114"/>
              <w:rPr>
                <w:rFonts w:eastAsia="Book Antiqua"/>
                <w:b/>
                <w:sz w:val="22"/>
                <w:szCs w:val="22"/>
              </w:rPr>
            </w:pPr>
          </w:p>
          <w:p w14:paraId="351827D5" w14:textId="77777777" w:rsidR="00D90018" w:rsidRPr="00E33A89" w:rsidRDefault="00D90018">
            <w:pPr>
              <w:ind w:left="114"/>
              <w:rPr>
                <w:rFonts w:eastAsia="Book Antiqua"/>
                <w:b/>
                <w:sz w:val="22"/>
                <w:szCs w:val="22"/>
              </w:rPr>
            </w:pPr>
          </w:p>
          <w:p w14:paraId="3A75A741" w14:textId="77777777" w:rsidR="00D90018" w:rsidRPr="00E33A89" w:rsidRDefault="00D90018">
            <w:pPr>
              <w:ind w:left="114"/>
              <w:rPr>
                <w:rFonts w:eastAsia="Book Antiqua"/>
                <w:b/>
                <w:sz w:val="22"/>
                <w:szCs w:val="22"/>
              </w:rPr>
            </w:pPr>
          </w:p>
          <w:p w14:paraId="26180875" w14:textId="77777777" w:rsidR="00D90018" w:rsidRPr="00E33A89" w:rsidRDefault="00D90018">
            <w:pPr>
              <w:ind w:left="114"/>
              <w:rPr>
                <w:rFonts w:eastAsia="Book Antiqua"/>
                <w:b/>
                <w:sz w:val="22"/>
                <w:szCs w:val="22"/>
              </w:rPr>
            </w:pPr>
          </w:p>
          <w:p w14:paraId="1987A016" w14:textId="0A75CF8C" w:rsidR="001718AB" w:rsidRPr="00E33A89" w:rsidRDefault="007C40B1" w:rsidP="00D90018">
            <w:pPr>
              <w:rPr>
                <w:rFonts w:eastAsia="Book Antiqua"/>
                <w:sz w:val="22"/>
                <w:szCs w:val="22"/>
              </w:rPr>
            </w:pPr>
            <w:r w:rsidRPr="00E33A89">
              <w:rPr>
                <w:rFonts w:eastAsia="Book Antiqua"/>
                <w:b/>
                <w:sz w:val="22"/>
                <w:szCs w:val="22"/>
              </w:rPr>
              <w:t xml:space="preserve">  </w:t>
            </w:r>
            <w:proofErr w:type="spellStart"/>
            <w:r w:rsidR="007A2980" w:rsidRPr="00E33A89">
              <w:rPr>
                <w:rFonts w:eastAsia="Book Antiqua"/>
                <w:b/>
                <w:sz w:val="22"/>
                <w:szCs w:val="22"/>
              </w:rPr>
              <w:t>Përshk</w:t>
            </w:r>
            <w:r w:rsidR="007A2980" w:rsidRPr="00E33A89">
              <w:rPr>
                <w:rFonts w:eastAsia="Book Antiqua"/>
                <w:b/>
                <w:spacing w:val="-3"/>
                <w:sz w:val="22"/>
                <w:szCs w:val="22"/>
              </w:rPr>
              <w:t>r</w:t>
            </w:r>
            <w:r w:rsidR="007A2980" w:rsidRPr="00E33A89">
              <w:rPr>
                <w:rFonts w:eastAsia="Book Antiqua"/>
                <w:b/>
                <w:spacing w:val="1"/>
                <w:sz w:val="22"/>
                <w:szCs w:val="22"/>
              </w:rPr>
              <w:t>i</w:t>
            </w:r>
            <w:r w:rsidR="007A2980" w:rsidRPr="00E33A89">
              <w:rPr>
                <w:rFonts w:eastAsia="Book Antiqua"/>
                <w:b/>
                <w:spacing w:val="-2"/>
                <w:sz w:val="22"/>
                <w:szCs w:val="22"/>
              </w:rPr>
              <w:t>m</w:t>
            </w:r>
            <w:r w:rsidR="007A2980" w:rsidRPr="00E33A89">
              <w:rPr>
                <w:rFonts w:eastAsia="Book Antiqua"/>
                <w:b/>
                <w:sz w:val="22"/>
                <w:szCs w:val="22"/>
              </w:rPr>
              <w:t>i</w:t>
            </w:r>
            <w:proofErr w:type="spellEnd"/>
            <w:r w:rsidR="007A2980" w:rsidRPr="00E33A89">
              <w:rPr>
                <w:rFonts w:eastAsia="Book Antiqua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="007A2980" w:rsidRPr="00E33A89">
              <w:rPr>
                <w:rFonts w:eastAsia="Book Antiqua"/>
                <w:b/>
                <w:sz w:val="22"/>
                <w:szCs w:val="22"/>
              </w:rPr>
              <w:t>i</w:t>
            </w:r>
            <w:proofErr w:type="spellEnd"/>
            <w:r w:rsidR="007A2980" w:rsidRPr="00E33A89">
              <w:rPr>
                <w:rFonts w:eastAsia="Book Antiqua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="007A2980" w:rsidRPr="00E33A89">
              <w:rPr>
                <w:rFonts w:eastAsia="Book Antiqua"/>
                <w:b/>
                <w:spacing w:val="1"/>
                <w:sz w:val="22"/>
                <w:szCs w:val="22"/>
              </w:rPr>
              <w:t>l</w:t>
            </w:r>
            <w:r w:rsidR="007A2980" w:rsidRPr="00E33A89">
              <w:rPr>
                <w:rFonts w:eastAsia="Book Antiqua"/>
                <w:b/>
                <w:sz w:val="22"/>
                <w:szCs w:val="22"/>
              </w:rPr>
              <w:t>ën</w:t>
            </w:r>
            <w:r w:rsidR="007A2980" w:rsidRPr="00E33A89">
              <w:rPr>
                <w:rFonts w:eastAsia="Book Antiqua"/>
                <w:b/>
                <w:spacing w:val="-1"/>
                <w:sz w:val="22"/>
                <w:szCs w:val="22"/>
              </w:rPr>
              <w:t>d</w:t>
            </w:r>
            <w:r w:rsidR="007A2980" w:rsidRPr="00E33A89">
              <w:rPr>
                <w:rFonts w:eastAsia="Book Antiqua"/>
                <w:b/>
                <w:sz w:val="22"/>
                <w:szCs w:val="22"/>
              </w:rPr>
              <w:t>ës</w:t>
            </w:r>
            <w:proofErr w:type="spellEnd"/>
            <w:r w:rsidR="00D24047" w:rsidRPr="00E33A89">
              <w:rPr>
                <w:rFonts w:eastAsia="Book Antiqua"/>
                <w:b/>
                <w:sz w:val="22"/>
                <w:szCs w:val="22"/>
              </w:rPr>
              <w:t>:</w:t>
            </w:r>
          </w:p>
        </w:tc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53AF8" w14:textId="47078FDB" w:rsidR="001718AB" w:rsidRPr="00E33A89" w:rsidRDefault="00D90018" w:rsidP="004F287C">
            <w:pPr>
              <w:spacing w:before="50" w:line="247" w:lineRule="auto"/>
              <w:ind w:left="112" w:right="63"/>
              <w:jc w:val="both"/>
              <w:rPr>
                <w:rFonts w:eastAsia="Book Antiqua"/>
                <w:sz w:val="22"/>
                <w:szCs w:val="22"/>
              </w:rPr>
            </w:pPr>
            <w:proofErr w:type="spellStart"/>
            <w:r w:rsidRPr="00E33A89">
              <w:rPr>
                <w:rFonts w:eastAsia="Book Antiqua"/>
                <w:sz w:val="22"/>
                <w:szCs w:val="22"/>
              </w:rPr>
              <w:t>Lënda</w:t>
            </w:r>
            <w:proofErr w:type="spellEnd"/>
            <w:r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sz w:val="22"/>
                <w:szCs w:val="22"/>
              </w:rPr>
              <w:t>trajton</w:t>
            </w:r>
            <w:proofErr w:type="spellEnd"/>
            <w:r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sz w:val="22"/>
                <w:szCs w:val="22"/>
              </w:rPr>
              <w:t>njohuritë</w:t>
            </w:r>
            <w:proofErr w:type="spellEnd"/>
            <w:r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sz w:val="22"/>
                <w:szCs w:val="22"/>
              </w:rPr>
              <w:t>bazë</w:t>
            </w:r>
            <w:proofErr w:type="spellEnd"/>
            <w:r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sz w:val="22"/>
                <w:szCs w:val="22"/>
              </w:rPr>
              <w:t>për</w:t>
            </w:r>
            <w:proofErr w:type="spellEnd"/>
            <w:r w:rsidRPr="00E33A89">
              <w:rPr>
                <w:rFonts w:eastAsia="Book Antiqua"/>
                <w:sz w:val="22"/>
                <w:szCs w:val="22"/>
              </w:rPr>
              <w:t xml:space="preserve"> “</w:t>
            </w:r>
            <w:proofErr w:type="spellStart"/>
            <w:r w:rsidRPr="00E33A89">
              <w:rPr>
                <w:rFonts w:eastAsia="Book Antiqua"/>
                <w:sz w:val="22"/>
                <w:szCs w:val="22"/>
              </w:rPr>
              <w:t>Cilësinë</w:t>
            </w:r>
            <w:proofErr w:type="spellEnd"/>
            <w:r w:rsidRPr="00E33A89">
              <w:rPr>
                <w:rFonts w:eastAsia="Book Antiqua"/>
                <w:sz w:val="22"/>
                <w:szCs w:val="22"/>
              </w:rPr>
              <w:t xml:space="preserve">”. </w:t>
            </w:r>
            <w:proofErr w:type="spellStart"/>
            <w:r w:rsidRPr="00E33A89">
              <w:rPr>
                <w:rFonts w:eastAsia="Book Antiqua"/>
                <w:sz w:val="22"/>
                <w:szCs w:val="22"/>
              </w:rPr>
              <w:t>Përcaktimi</w:t>
            </w:r>
            <w:proofErr w:type="spellEnd"/>
            <w:r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sz w:val="22"/>
                <w:szCs w:val="22"/>
              </w:rPr>
              <w:t>i</w:t>
            </w:r>
            <w:proofErr w:type="spellEnd"/>
            <w:r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sz w:val="22"/>
                <w:szCs w:val="22"/>
              </w:rPr>
              <w:t>cilësisë</w:t>
            </w:r>
            <w:proofErr w:type="spellEnd"/>
            <w:r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sz w:val="22"/>
                <w:szCs w:val="22"/>
              </w:rPr>
              <w:t>dhe</w:t>
            </w:r>
            <w:proofErr w:type="spellEnd"/>
            <w:r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sz w:val="22"/>
                <w:szCs w:val="22"/>
              </w:rPr>
              <w:t>probleme</w:t>
            </w:r>
            <w:r w:rsidR="00266800" w:rsidRPr="00E33A89">
              <w:rPr>
                <w:rFonts w:eastAsia="Book Antiqua"/>
                <w:sz w:val="22"/>
                <w:szCs w:val="22"/>
              </w:rPr>
              <w:t>ve</w:t>
            </w:r>
            <w:proofErr w:type="spellEnd"/>
            <w:r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sz w:val="22"/>
                <w:szCs w:val="22"/>
              </w:rPr>
              <w:t>të</w:t>
            </w:r>
            <w:proofErr w:type="spellEnd"/>
            <w:r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sz w:val="22"/>
                <w:szCs w:val="22"/>
              </w:rPr>
              <w:t>saj</w:t>
            </w:r>
            <w:proofErr w:type="spellEnd"/>
            <w:r w:rsidRPr="00E33A89">
              <w:rPr>
                <w:rFonts w:eastAsia="Book Antiqua"/>
                <w:sz w:val="22"/>
                <w:szCs w:val="22"/>
              </w:rPr>
              <w:t xml:space="preserve">. </w:t>
            </w:r>
            <w:proofErr w:type="spellStart"/>
            <w:r w:rsidRPr="00E33A89">
              <w:rPr>
                <w:rFonts w:eastAsia="Book Antiqua"/>
                <w:sz w:val="22"/>
                <w:szCs w:val="22"/>
              </w:rPr>
              <w:t>Konceptimi</w:t>
            </w:r>
            <w:proofErr w:type="spellEnd"/>
            <w:r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sz w:val="22"/>
                <w:szCs w:val="22"/>
              </w:rPr>
              <w:t>i</w:t>
            </w:r>
            <w:proofErr w:type="spellEnd"/>
            <w:r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sz w:val="22"/>
                <w:szCs w:val="22"/>
              </w:rPr>
              <w:t>cilësisë</w:t>
            </w:r>
            <w:proofErr w:type="spellEnd"/>
            <w:r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sz w:val="22"/>
                <w:szCs w:val="22"/>
              </w:rPr>
              <w:t>sipas</w:t>
            </w:r>
            <w:proofErr w:type="spellEnd"/>
            <w:r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sz w:val="22"/>
                <w:szCs w:val="22"/>
              </w:rPr>
              <w:t>prodhuesit</w:t>
            </w:r>
            <w:proofErr w:type="spellEnd"/>
            <w:r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sz w:val="22"/>
                <w:szCs w:val="22"/>
              </w:rPr>
              <w:t>dhe</w:t>
            </w:r>
            <w:proofErr w:type="spellEnd"/>
            <w:r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sz w:val="22"/>
                <w:szCs w:val="22"/>
              </w:rPr>
              <w:t>konsumatorit</w:t>
            </w:r>
            <w:proofErr w:type="spellEnd"/>
            <w:r w:rsidRPr="00E33A89">
              <w:rPr>
                <w:rFonts w:eastAsia="Book Antiqua"/>
                <w:sz w:val="22"/>
                <w:szCs w:val="22"/>
              </w:rPr>
              <w:t xml:space="preserve">. </w:t>
            </w:r>
            <w:proofErr w:type="spellStart"/>
            <w:r w:rsidR="004F287C" w:rsidRPr="00E33A89">
              <w:rPr>
                <w:rFonts w:eastAsia="Book Antiqua"/>
                <w:sz w:val="22"/>
                <w:szCs w:val="22"/>
              </w:rPr>
              <w:t>Standardizimi</w:t>
            </w:r>
            <w:proofErr w:type="spellEnd"/>
            <w:r w:rsidR="004F287C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4F287C" w:rsidRPr="00E33A89">
              <w:rPr>
                <w:rFonts w:eastAsia="Book Antiqua"/>
                <w:sz w:val="22"/>
                <w:szCs w:val="22"/>
              </w:rPr>
              <w:t>dhe</w:t>
            </w:r>
            <w:proofErr w:type="spellEnd"/>
            <w:r w:rsidR="004F287C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4F287C" w:rsidRPr="00E33A89">
              <w:rPr>
                <w:rFonts w:eastAsia="Book Antiqua"/>
                <w:sz w:val="22"/>
                <w:szCs w:val="22"/>
              </w:rPr>
              <w:t>treguesit</w:t>
            </w:r>
            <w:proofErr w:type="spellEnd"/>
            <w:r w:rsidR="004F287C" w:rsidRPr="00E33A89">
              <w:rPr>
                <w:rFonts w:eastAsia="Book Antiqua"/>
                <w:sz w:val="22"/>
                <w:szCs w:val="22"/>
              </w:rPr>
              <w:t xml:space="preserve"> e </w:t>
            </w:r>
            <w:proofErr w:type="spellStart"/>
            <w:r w:rsidR="004F287C" w:rsidRPr="00E33A89">
              <w:rPr>
                <w:rFonts w:eastAsia="Book Antiqua"/>
                <w:sz w:val="22"/>
                <w:szCs w:val="22"/>
              </w:rPr>
              <w:t>cilësisë</w:t>
            </w:r>
            <w:proofErr w:type="spellEnd"/>
            <w:r w:rsidR="004F287C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4F287C" w:rsidRPr="00E33A89">
              <w:rPr>
                <w:rFonts w:eastAsia="Book Antiqua"/>
                <w:sz w:val="22"/>
                <w:szCs w:val="22"/>
              </w:rPr>
              <w:t>së</w:t>
            </w:r>
            <w:proofErr w:type="spellEnd"/>
            <w:r w:rsidR="004F287C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4F287C" w:rsidRPr="00E33A89">
              <w:rPr>
                <w:rFonts w:eastAsia="Book Antiqua"/>
                <w:sz w:val="22"/>
                <w:szCs w:val="22"/>
              </w:rPr>
              <w:t>prodhimeve</w:t>
            </w:r>
            <w:proofErr w:type="spellEnd"/>
            <w:r w:rsidR="004F287C" w:rsidRPr="00E33A89">
              <w:rPr>
                <w:rFonts w:eastAsia="Book Antiqua"/>
                <w:sz w:val="22"/>
                <w:szCs w:val="22"/>
              </w:rPr>
              <w:t xml:space="preserve">. </w:t>
            </w:r>
            <w:proofErr w:type="spellStart"/>
            <w:r w:rsidR="004F287C" w:rsidRPr="00E33A89">
              <w:rPr>
                <w:rFonts w:eastAsia="Book Antiqua"/>
                <w:sz w:val="22"/>
                <w:szCs w:val="22"/>
              </w:rPr>
              <w:t>Metodat</w:t>
            </w:r>
            <w:proofErr w:type="spellEnd"/>
            <w:r w:rsidR="004F287C" w:rsidRPr="00E33A89">
              <w:rPr>
                <w:rFonts w:eastAsia="Book Antiqua"/>
                <w:sz w:val="22"/>
                <w:szCs w:val="22"/>
              </w:rPr>
              <w:t xml:space="preserve"> e </w:t>
            </w:r>
            <w:proofErr w:type="spellStart"/>
            <w:r w:rsidR="004F287C" w:rsidRPr="00E33A89">
              <w:rPr>
                <w:rFonts w:eastAsia="Book Antiqua"/>
                <w:sz w:val="22"/>
                <w:szCs w:val="22"/>
              </w:rPr>
              <w:t>studimit</w:t>
            </w:r>
            <w:proofErr w:type="spellEnd"/>
            <w:r w:rsidR="004F287C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4F287C" w:rsidRPr="00E33A89">
              <w:rPr>
                <w:rFonts w:eastAsia="Book Antiqua"/>
                <w:sz w:val="22"/>
                <w:szCs w:val="22"/>
              </w:rPr>
              <w:t>të</w:t>
            </w:r>
            <w:proofErr w:type="spellEnd"/>
            <w:r w:rsidR="004F287C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363970" w:rsidRPr="00E33A89">
              <w:rPr>
                <w:rFonts w:eastAsia="Book Antiqua"/>
                <w:sz w:val="22"/>
                <w:szCs w:val="22"/>
              </w:rPr>
              <w:t>tyre</w:t>
            </w:r>
            <w:proofErr w:type="spellEnd"/>
            <w:r w:rsidR="004F287C" w:rsidRPr="00E33A89">
              <w:rPr>
                <w:rFonts w:eastAsia="Book Antiqua"/>
                <w:sz w:val="22"/>
                <w:szCs w:val="22"/>
              </w:rPr>
              <w:t xml:space="preserve">. </w:t>
            </w:r>
            <w:proofErr w:type="spellStart"/>
            <w:r w:rsidR="004F287C" w:rsidRPr="00E33A89">
              <w:rPr>
                <w:rFonts w:eastAsia="Book Antiqua"/>
                <w:sz w:val="22"/>
                <w:szCs w:val="22"/>
              </w:rPr>
              <w:t>Përcaktimi</w:t>
            </w:r>
            <w:proofErr w:type="spellEnd"/>
            <w:r w:rsidR="004F287C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4F287C" w:rsidRPr="00E33A89">
              <w:rPr>
                <w:rFonts w:eastAsia="Book Antiqua"/>
                <w:sz w:val="22"/>
                <w:szCs w:val="22"/>
              </w:rPr>
              <w:t>i</w:t>
            </w:r>
            <w:proofErr w:type="spellEnd"/>
            <w:r w:rsidR="004F287C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4F287C" w:rsidRPr="00E33A89">
              <w:rPr>
                <w:rFonts w:eastAsia="Book Antiqua"/>
                <w:sz w:val="22"/>
                <w:szCs w:val="22"/>
              </w:rPr>
              <w:t>treguesve</w:t>
            </w:r>
            <w:proofErr w:type="spellEnd"/>
            <w:r w:rsidR="004F287C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4F287C" w:rsidRPr="00E33A89">
              <w:rPr>
                <w:rFonts w:eastAsia="Book Antiqua"/>
                <w:sz w:val="22"/>
                <w:szCs w:val="22"/>
              </w:rPr>
              <w:t>cilësor</w:t>
            </w:r>
            <w:proofErr w:type="spellEnd"/>
            <w:r w:rsidR="004F287C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4F287C" w:rsidRPr="00E33A89">
              <w:rPr>
                <w:rFonts w:eastAsia="Book Antiqua"/>
                <w:sz w:val="22"/>
                <w:szCs w:val="22"/>
              </w:rPr>
              <w:t>të</w:t>
            </w:r>
            <w:proofErr w:type="spellEnd"/>
            <w:r w:rsidR="004F287C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4F287C" w:rsidRPr="00E33A89">
              <w:rPr>
                <w:rFonts w:eastAsia="Book Antiqua"/>
                <w:sz w:val="22"/>
                <w:szCs w:val="22"/>
              </w:rPr>
              <w:t>mobilies</w:t>
            </w:r>
            <w:proofErr w:type="spellEnd"/>
            <w:r w:rsidR="004F287C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4F287C" w:rsidRPr="00E33A89">
              <w:rPr>
                <w:rFonts w:eastAsia="Book Antiqua"/>
                <w:sz w:val="22"/>
                <w:szCs w:val="22"/>
              </w:rPr>
              <w:t>së</w:t>
            </w:r>
            <w:proofErr w:type="spellEnd"/>
            <w:r w:rsidR="004F287C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4F287C" w:rsidRPr="00E33A89">
              <w:rPr>
                <w:rFonts w:eastAsia="Book Antiqua"/>
                <w:sz w:val="22"/>
                <w:szCs w:val="22"/>
              </w:rPr>
              <w:t>gatshme</w:t>
            </w:r>
            <w:proofErr w:type="spellEnd"/>
            <w:r w:rsidR="004F287C" w:rsidRPr="00E33A89">
              <w:rPr>
                <w:rFonts w:eastAsia="Book Antiqua"/>
                <w:sz w:val="22"/>
                <w:szCs w:val="22"/>
              </w:rPr>
              <w:t xml:space="preserve">. </w:t>
            </w:r>
            <w:proofErr w:type="spellStart"/>
            <w:r w:rsidR="004F287C" w:rsidRPr="00E33A89">
              <w:rPr>
                <w:rFonts w:eastAsia="Book Antiqua"/>
                <w:sz w:val="22"/>
                <w:szCs w:val="22"/>
              </w:rPr>
              <w:t>Llojet</w:t>
            </w:r>
            <w:proofErr w:type="spellEnd"/>
            <w:r w:rsidR="004F287C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4F287C" w:rsidRPr="00E33A89">
              <w:rPr>
                <w:rFonts w:eastAsia="Book Antiqua"/>
                <w:sz w:val="22"/>
                <w:szCs w:val="22"/>
              </w:rPr>
              <w:t>dhe</w:t>
            </w:r>
            <w:proofErr w:type="spellEnd"/>
            <w:r w:rsidR="004F287C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4F287C" w:rsidRPr="00E33A89">
              <w:rPr>
                <w:rFonts w:eastAsia="Book Antiqua"/>
                <w:sz w:val="22"/>
                <w:szCs w:val="22"/>
              </w:rPr>
              <w:t>organizimi</w:t>
            </w:r>
            <w:proofErr w:type="spellEnd"/>
            <w:r w:rsidR="004F287C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4F287C" w:rsidRPr="00E33A89">
              <w:rPr>
                <w:rFonts w:eastAsia="Book Antiqua"/>
                <w:sz w:val="22"/>
                <w:szCs w:val="22"/>
              </w:rPr>
              <w:t>i</w:t>
            </w:r>
            <w:proofErr w:type="spellEnd"/>
            <w:r w:rsidR="004F287C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4F287C" w:rsidRPr="00E33A89">
              <w:rPr>
                <w:rFonts w:eastAsia="Book Antiqua"/>
                <w:sz w:val="22"/>
                <w:szCs w:val="22"/>
              </w:rPr>
              <w:t>kontrollit</w:t>
            </w:r>
            <w:proofErr w:type="spellEnd"/>
            <w:r w:rsidR="004F287C" w:rsidRPr="00E33A89">
              <w:rPr>
                <w:rFonts w:eastAsia="Book Antiqua"/>
                <w:sz w:val="22"/>
                <w:szCs w:val="22"/>
              </w:rPr>
              <w:t xml:space="preserve"> Teknik. </w:t>
            </w:r>
            <w:proofErr w:type="spellStart"/>
            <w:r w:rsidR="004F287C" w:rsidRPr="00E33A89">
              <w:rPr>
                <w:rFonts w:eastAsia="Book Antiqua"/>
                <w:sz w:val="22"/>
                <w:szCs w:val="22"/>
              </w:rPr>
              <w:t>Kontrolli</w:t>
            </w:r>
            <w:proofErr w:type="spellEnd"/>
            <w:r w:rsidR="004F287C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4F287C" w:rsidRPr="00E33A89">
              <w:rPr>
                <w:rFonts w:eastAsia="Book Antiqua"/>
                <w:sz w:val="22"/>
                <w:szCs w:val="22"/>
              </w:rPr>
              <w:t>statik</w:t>
            </w:r>
            <w:proofErr w:type="spellEnd"/>
            <w:r w:rsidR="004F287C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4F287C" w:rsidRPr="00E33A89">
              <w:rPr>
                <w:rFonts w:eastAsia="Book Antiqua"/>
                <w:sz w:val="22"/>
                <w:szCs w:val="22"/>
              </w:rPr>
              <w:t>i</w:t>
            </w:r>
            <w:proofErr w:type="spellEnd"/>
            <w:r w:rsidR="004F287C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4F287C" w:rsidRPr="00E33A89">
              <w:rPr>
                <w:rFonts w:eastAsia="Book Antiqua"/>
                <w:sz w:val="22"/>
                <w:szCs w:val="22"/>
              </w:rPr>
              <w:t>cilësisë</w:t>
            </w:r>
            <w:proofErr w:type="spellEnd"/>
            <w:r w:rsidR="004F287C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4F287C" w:rsidRPr="00E33A89">
              <w:rPr>
                <w:rFonts w:eastAsia="Book Antiqua"/>
                <w:sz w:val="22"/>
                <w:szCs w:val="22"/>
              </w:rPr>
              <w:t>së</w:t>
            </w:r>
            <w:proofErr w:type="spellEnd"/>
            <w:r w:rsidR="004F287C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4F287C" w:rsidRPr="00E33A89">
              <w:rPr>
                <w:rFonts w:eastAsia="Book Antiqua"/>
                <w:sz w:val="22"/>
                <w:szCs w:val="22"/>
              </w:rPr>
              <w:t>prodhimeve</w:t>
            </w:r>
            <w:proofErr w:type="spellEnd"/>
            <w:r w:rsidR="004F287C" w:rsidRPr="00E33A89">
              <w:rPr>
                <w:rFonts w:eastAsia="Book Antiqua"/>
                <w:sz w:val="22"/>
                <w:szCs w:val="22"/>
              </w:rPr>
              <w:t xml:space="preserve"> (</w:t>
            </w:r>
            <w:proofErr w:type="spellStart"/>
            <w:r w:rsidR="004F287C" w:rsidRPr="00E33A89">
              <w:rPr>
                <w:rFonts w:eastAsia="Book Antiqua"/>
                <w:sz w:val="22"/>
                <w:szCs w:val="22"/>
              </w:rPr>
              <w:t>mobilieve</w:t>
            </w:r>
            <w:proofErr w:type="spellEnd"/>
            <w:r w:rsidR="004F287C" w:rsidRPr="00E33A89">
              <w:rPr>
                <w:rFonts w:eastAsia="Book Antiqua"/>
                <w:sz w:val="22"/>
                <w:szCs w:val="22"/>
              </w:rPr>
              <w:t xml:space="preserve">). </w:t>
            </w:r>
            <w:proofErr w:type="spellStart"/>
            <w:r w:rsidR="004F287C" w:rsidRPr="00E33A89">
              <w:rPr>
                <w:rFonts w:eastAsia="Book Antiqua"/>
                <w:sz w:val="22"/>
                <w:szCs w:val="22"/>
              </w:rPr>
              <w:t>Kontrolli</w:t>
            </w:r>
            <w:proofErr w:type="spellEnd"/>
            <w:r w:rsidR="004F287C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4F287C" w:rsidRPr="00E33A89">
              <w:rPr>
                <w:rFonts w:eastAsia="Book Antiqua"/>
                <w:sz w:val="22"/>
                <w:szCs w:val="22"/>
              </w:rPr>
              <w:t>i</w:t>
            </w:r>
            <w:proofErr w:type="spellEnd"/>
            <w:r w:rsidR="004F287C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4F287C" w:rsidRPr="00E33A89">
              <w:rPr>
                <w:rFonts w:eastAsia="Book Antiqua"/>
                <w:sz w:val="22"/>
                <w:szCs w:val="22"/>
              </w:rPr>
              <w:t>procesit</w:t>
            </w:r>
            <w:proofErr w:type="spellEnd"/>
            <w:r w:rsidR="004F287C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4F287C" w:rsidRPr="00E33A89">
              <w:rPr>
                <w:rFonts w:eastAsia="Book Antiqua"/>
                <w:sz w:val="22"/>
                <w:szCs w:val="22"/>
              </w:rPr>
              <w:t>teknologjik</w:t>
            </w:r>
            <w:proofErr w:type="spellEnd"/>
            <w:r w:rsidR="004F287C" w:rsidRPr="00E33A89">
              <w:rPr>
                <w:rFonts w:eastAsia="Book Antiqua"/>
                <w:sz w:val="22"/>
                <w:szCs w:val="22"/>
              </w:rPr>
              <w:t xml:space="preserve">. </w:t>
            </w:r>
            <w:proofErr w:type="spellStart"/>
            <w:r w:rsidR="004F287C" w:rsidRPr="00E33A89">
              <w:rPr>
                <w:rFonts w:eastAsia="Book Antiqua"/>
                <w:sz w:val="22"/>
                <w:szCs w:val="22"/>
              </w:rPr>
              <w:t>Provat</w:t>
            </w:r>
            <w:proofErr w:type="spellEnd"/>
            <w:r w:rsidR="004F287C" w:rsidRPr="00E33A89">
              <w:rPr>
                <w:rFonts w:eastAsia="Book Antiqua"/>
                <w:sz w:val="22"/>
                <w:szCs w:val="22"/>
              </w:rPr>
              <w:t xml:space="preserve"> e </w:t>
            </w:r>
            <w:proofErr w:type="spellStart"/>
            <w:r w:rsidR="004F287C" w:rsidRPr="00E33A89">
              <w:rPr>
                <w:rFonts w:eastAsia="Book Antiqua"/>
                <w:sz w:val="22"/>
                <w:szCs w:val="22"/>
              </w:rPr>
              <w:t>kontrollit</w:t>
            </w:r>
            <w:proofErr w:type="spellEnd"/>
            <w:r w:rsidR="004F287C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4F287C" w:rsidRPr="00E33A89">
              <w:rPr>
                <w:rFonts w:eastAsia="Book Antiqua"/>
                <w:sz w:val="22"/>
                <w:szCs w:val="22"/>
              </w:rPr>
              <w:t>cilësor</w:t>
            </w:r>
            <w:proofErr w:type="spellEnd"/>
            <w:r w:rsidR="004F287C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4F287C" w:rsidRPr="00E33A89">
              <w:rPr>
                <w:rFonts w:eastAsia="Book Antiqua"/>
                <w:sz w:val="22"/>
                <w:szCs w:val="22"/>
              </w:rPr>
              <w:t>të</w:t>
            </w:r>
            <w:proofErr w:type="spellEnd"/>
            <w:r w:rsidR="004F287C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4F287C" w:rsidRPr="00E33A89">
              <w:rPr>
                <w:rFonts w:eastAsia="Book Antiqua"/>
                <w:sz w:val="22"/>
                <w:szCs w:val="22"/>
              </w:rPr>
              <w:t>mobilieve</w:t>
            </w:r>
            <w:proofErr w:type="spellEnd"/>
            <w:r w:rsidR="004F287C" w:rsidRPr="00E33A89">
              <w:rPr>
                <w:rFonts w:eastAsia="Book Antiqua"/>
                <w:sz w:val="22"/>
                <w:szCs w:val="22"/>
              </w:rPr>
              <w:t xml:space="preserve">. </w:t>
            </w:r>
            <w:proofErr w:type="spellStart"/>
            <w:r w:rsidR="004F287C" w:rsidRPr="00E33A89">
              <w:rPr>
                <w:rFonts w:eastAsia="Book Antiqua"/>
                <w:sz w:val="22"/>
                <w:szCs w:val="22"/>
              </w:rPr>
              <w:t>Analiza</w:t>
            </w:r>
            <w:proofErr w:type="spellEnd"/>
            <w:r w:rsidR="004F287C" w:rsidRPr="00E33A89">
              <w:rPr>
                <w:rFonts w:eastAsia="Book Antiqua"/>
                <w:sz w:val="22"/>
                <w:szCs w:val="22"/>
              </w:rPr>
              <w:t xml:space="preserve"> e </w:t>
            </w:r>
            <w:proofErr w:type="spellStart"/>
            <w:r w:rsidR="004F287C" w:rsidRPr="00E33A89">
              <w:rPr>
                <w:rFonts w:eastAsia="Book Antiqua"/>
                <w:sz w:val="22"/>
                <w:szCs w:val="22"/>
              </w:rPr>
              <w:t>skarrciteteve</w:t>
            </w:r>
            <w:proofErr w:type="spellEnd"/>
            <w:r w:rsidR="004F287C" w:rsidRPr="00E33A89">
              <w:rPr>
                <w:rFonts w:eastAsia="Book Antiqua"/>
                <w:sz w:val="22"/>
                <w:szCs w:val="22"/>
              </w:rPr>
              <w:t>.</w:t>
            </w:r>
          </w:p>
        </w:tc>
      </w:tr>
      <w:tr w:rsidR="001718AB" w:rsidRPr="00E33A89" w14:paraId="5E478BFF" w14:textId="77777777" w:rsidTr="00AD464B">
        <w:trPr>
          <w:trHeight w:hRule="exact" w:val="2247"/>
        </w:trPr>
        <w:tc>
          <w:tcPr>
            <w:tcW w:w="3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FA7F8" w14:textId="77777777" w:rsidR="001718AB" w:rsidRPr="00E33A89" w:rsidRDefault="001718AB">
            <w:pPr>
              <w:spacing w:before="10" w:line="120" w:lineRule="exact"/>
              <w:rPr>
                <w:sz w:val="13"/>
                <w:szCs w:val="13"/>
              </w:rPr>
            </w:pPr>
          </w:p>
          <w:p w14:paraId="307BAA5D" w14:textId="77777777" w:rsidR="001718AB" w:rsidRPr="00E33A89" w:rsidRDefault="001718AB">
            <w:pPr>
              <w:spacing w:line="200" w:lineRule="exact"/>
            </w:pPr>
          </w:p>
          <w:p w14:paraId="13438063" w14:textId="77777777" w:rsidR="001718AB" w:rsidRPr="00E33A89" w:rsidRDefault="001718AB">
            <w:pPr>
              <w:spacing w:line="200" w:lineRule="exact"/>
            </w:pPr>
          </w:p>
          <w:p w14:paraId="1FA11E33" w14:textId="77777777" w:rsidR="001718AB" w:rsidRPr="00E33A89" w:rsidRDefault="001718AB">
            <w:pPr>
              <w:spacing w:line="200" w:lineRule="exact"/>
            </w:pPr>
          </w:p>
          <w:p w14:paraId="031041E7" w14:textId="77777777" w:rsidR="001718AB" w:rsidRPr="00E33A89" w:rsidRDefault="001718AB">
            <w:pPr>
              <w:spacing w:line="200" w:lineRule="exact"/>
            </w:pPr>
          </w:p>
          <w:p w14:paraId="21BCF750" w14:textId="77777777" w:rsidR="001718AB" w:rsidRPr="00E33A89" w:rsidRDefault="001718AB">
            <w:pPr>
              <w:spacing w:line="200" w:lineRule="exact"/>
            </w:pPr>
          </w:p>
          <w:p w14:paraId="69687AF9" w14:textId="77777777" w:rsidR="001718AB" w:rsidRPr="00E33A89" w:rsidRDefault="007A2980">
            <w:pPr>
              <w:ind w:left="114"/>
              <w:rPr>
                <w:rFonts w:eastAsia="Book Antiqua"/>
                <w:sz w:val="22"/>
                <w:szCs w:val="22"/>
              </w:rPr>
            </w:pPr>
            <w:proofErr w:type="spellStart"/>
            <w:r w:rsidRPr="00E33A89">
              <w:rPr>
                <w:rFonts w:eastAsia="Book Antiqua"/>
                <w:b/>
                <w:spacing w:val="1"/>
                <w:sz w:val="22"/>
                <w:szCs w:val="22"/>
              </w:rPr>
              <w:t>Q</w:t>
            </w:r>
            <w:r w:rsidRPr="00E33A89">
              <w:rPr>
                <w:rFonts w:eastAsia="Book Antiqua"/>
                <w:b/>
                <w:sz w:val="22"/>
                <w:szCs w:val="22"/>
              </w:rPr>
              <w:t>ë</w:t>
            </w:r>
            <w:r w:rsidRPr="00E33A89">
              <w:rPr>
                <w:rFonts w:eastAsia="Book Antiqua"/>
                <w:b/>
                <w:spacing w:val="-2"/>
                <w:sz w:val="22"/>
                <w:szCs w:val="22"/>
              </w:rPr>
              <w:t>l</w:t>
            </w:r>
            <w:r w:rsidRPr="00E33A89">
              <w:rPr>
                <w:rFonts w:eastAsia="Book Antiqua"/>
                <w:b/>
                <w:spacing w:val="1"/>
                <w:sz w:val="22"/>
                <w:szCs w:val="22"/>
              </w:rPr>
              <w:t>l</w:t>
            </w:r>
            <w:r w:rsidRPr="00E33A89">
              <w:rPr>
                <w:rFonts w:eastAsia="Book Antiqua"/>
                <w:b/>
                <w:spacing w:val="-2"/>
                <w:sz w:val="22"/>
                <w:szCs w:val="22"/>
              </w:rPr>
              <w:t>i</w:t>
            </w:r>
            <w:r w:rsidRPr="00E33A89">
              <w:rPr>
                <w:rFonts w:eastAsia="Book Antiqua"/>
                <w:b/>
                <w:sz w:val="22"/>
                <w:szCs w:val="22"/>
              </w:rPr>
              <w:t>met</w:t>
            </w:r>
            <w:proofErr w:type="spellEnd"/>
            <w:r w:rsidRPr="00E33A89">
              <w:rPr>
                <w:rFonts w:eastAsia="Book Antiqua"/>
                <w:b/>
                <w:spacing w:val="-1"/>
                <w:sz w:val="22"/>
                <w:szCs w:val="22"/>
              </w:rPr>
              <w:t xml:space="preserve"> </w:t>
            </w:r>
            <w:r w:rsidRPr="00E33A89">
              <w:rPr>
                <w:rFonts w:eastAsia="Book Antiqua"/>
                <w:b/>
                <w:sz w:val="22"/>
                <w:szCs w:val="22"/>
              </w:rPr>
              <w:t xml:space="preserve">e </w:t>
            </w:r>
            <w:proofErr w:type="spellStart"/>
            <w:r w:rsidRPr="00E33A89">
              <w:rPr>
                <w:rFonts w:eastAsia="Book Antiqua"/>
                <w:b/>
                <w:spacing w:val="1"/>
                <w:sz w:val="22"/>
                <w:szCs w:val="22"/>
              </w:rPr>
              <w:t>l</w:t>
            </w:r>
            <w:r w:rsidRPr="00E33A89">
              <w:rPr>
                <w:rFonts w:eastAsia="Book Antiqua"/>
                <w:b/>
                <w:sz w:val="22"/>
                <w:szCs w:val="22"/>
              </w:rPr>
              <w:t>ën</w:t>
            </w:r>
            <w:r w:rsidRPr="00E33A89">
              <w:rPr>
                <w:rFonts w:eastAsia="Book Antiqua"/>
                <w:b/>
                <w:spacing w:val="-1"/>
                <w:sz w:val="22"/>
                <w:szCs w:val="22"/>
              </w:rPr>
              <w:t>d</w:t>
            </w:r>
            <w:r w:rsidRPr="00E33A89">
              <w:rPr>
                <w:rFonts w:eastAsia="Book Antiqua"/>
                <w:b/>
                <w:spacing w:val="-2"/>
                <w:sz w:val="22"/>
                <w:szCs w:val="22"/>
              </w:rPr>
              <w:t>ë</w:t>
            </w:r>
            <w:r w:rsidRPr="00E33A89">
              <w:rPr>
                <w:rFonts w:eastAsia="Book Antiqua"/>
                <w:b/>
                <w:sz w:val="22"/>
                <w:szCs w:val="22"/>
              </w:rPr>
              <w:t>s</w:t>
            </w:r>
            <w:proofErr w:type="spellEnd"/>
            <w:r w:rsidRPr="00E33A89">
              <w:rPr>
                <w:rFonts w:eastAsia="Book Antiqua"/>
                <w:b/>
                <w:sz w:val="22"/>
                <w:szCs w:val="22"/>
              </w:rPr>
              <w:t>:</w:t>
            </w:r>
          </w:p>
        </w:tc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29B2A" w14:textId="0696FC35" w:rsidR="001718AB" w:rsidRPr="00E33A89" w:rsidRDefault="00D90018" w:rsidP="004F287C">
            <w:pPr>
              <w:spacing w:before="48" w:line="246" w:lineRule="auto"/>
              <w:ind w:left="112" w:right="71"/>
              <w:jc w:val="both"/>
              <w:rPr>
                <w:rFonts w:eastAsia="Book Antiqua"/>
                <w:sz w:val="22"/>
                <w:szCs w:val="22"/>
              </w:rPr>
            </w:pPr>
            <w:proofErr w:type="spellStart"/>
            <w:r w:rsidRPr="00E33A89">
              <w:rPr>
                <w:rFonts w:eastAsia="Book Antiqua"/>
                <w:sz w:val="22"/>
                <w:szCs w:val="22"/>
              </w:rPr>
              <w:t>Lënda</w:t>
            </w:r>
            <w:proofErr w:type="spellEnd"/>
            <w:r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sz w:val="22"/>
                <w:szCs w:val="22"/>
              </w:rPr>
              <w:t>synon</w:t>
            </w:r>
            <w:proofErr w:type="spellEnd"/>
            <w:r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sz w:val="22"/>
                <w:szCs w:val="22"/>
              </w:rPr>
              <w:t>përgatitjen</w:t>
            </w:r>
            <w:proofErr w:type="spellEnd"/>
            <w:r w:rsidRPr="00E33A89">
              <w:rPr>
                <w:rFonts w:eastAsia="Book Antiqua"/>
                <w:sz w:val="22"/>
                <w:szCs w:val="22"/>
              </w:rPr>
              <w:t xml:space="preserve"> e </w:t>
            </w:r>
            <w:proofErr w:type="spellStart"/>
            <w:r w:rsidRPr="00E33A89">
              <w:rPr>
                <w:rFonts w:eastAsia="Book Antiqua"/>
                <w:sz w:val="22"/>
                <w:szCs w:val="22"/>
              </w:rPr>
              <w:t>studen</w:t>
            </w:r>
            <w:r w:rsidR="00FD2DA2" w:rsidRPr="00E33A89">
              <w:rPr>
                <w:rFonts w:eastAsia="Book Antiqua"/>
                <w:sz w:val="22"/>
                <w:szCs w:val="22"/>
              </w:rPr>
              <w:t>t</w:t>
            </w:r>
            <w:r w:rsidRPr="00E33A89">
              <w:rPr>
                <w:rFonts w:eastAsia="Book Antiqua"/>
                <w:sz w:val="22"/>
                <w:szCs w:val="22"/>
              </w:rPr>
              <w:t>ëve</w:t>
            </w:r>
            <w:proofErr w:type="spellEnd"/>
            <w:r w:rsidRPr="00E33A89">
              <w:rPr>
                <w:rFonts w:eastAsia="Book Antiqua"/>
                <w:sz w:val="22"/>
                <w:szCs w:val="22"/>
              </w:rPr>
              <w:t xml:space="preserve"> me </w:t>
            </w:r>
            <w:proofErr w:type="spellStart"/>
            <w:r w:rsidRPr="00E33A89">
              <w:rPr>
                <w:rFonts w:eastAsia="Book Antiqua"/>
                <w:sz w:val="22"/>
                <w:szCs w:val="22"/>
              </w:rPr>
              <w:t>njohuritë</w:t>
            </w:r>
            <w:proofErr w:type="spellEnd"/>
            <w:r w:rsidRPr="00E33A89">
              <w:rPr>
                <w:rFonts w:eastAsia="Book Antiqua"/>
                <w:sz w:val="22"/>
                <w:szCs w:val="22"/>
              </w:rPr>
              <w:t xml:space="preserve"> </w:t>
            </w:r>
            <w:r w:rsidR="00363970" w:rsidRPr="00E33A89">
              <w:rPr>
                <w:rFonts w:eastAsia="Book Antiqua"/>
                <w:sz w:val="22"/>
                <w:szCs w:val="22"/>
              </w:rPr>
              <w:t xml:space="preserve">e </w:t>
            </w:r>
            <w:proofErr w:type="spellStart"/>
            <w:r w:rsidR="00363970" w:rsidRPr="00E33A89">
              <w:rPr>
                <w:rFonts w:eastAsia="Book Antiqua"/>
                <w:sz w:val="22"/>
                <w:szCs w:val="22"/>
              </w:rPr>
              <w:t>nevojshme</w:t>
            </w:r>
            <w:proofErr w:type="spellEnd"/>
            <w:r w:rsidR="00363970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363970" w:rsidRPr="00E33A89">
              <w:rPr>
                <w:rFonts w:eastAsia="Book Antiqua"/>
                <w:sz w:val="22"/>
                <w:szCs w:val="22"/>
              </w:rPr>
              <w:t>për</w:t>
            </w:r>
            <w:proofErr w:type="spellEnd"/>
            <w:r w:rsidR="00363970" w:rsidRPr="00E33A89">
              <w:rPr>
                <w:rFonts w:eastAsia="Book Antiqua"/>
                <w:sz w:val="22"/>
                <w:szCs w:val="22"/>
              </w:rPr>
              <w:t xml:space="preserve"> </w:t>
            </w:r>
            <w:r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363970" w:rsidRPr="00E33A89">
              <w:rPr>
                <w:rFonts w:eastAsia="Book Antiqua"/>
                <w:sz w:val="22"/>
                <w:szCs w:val="22"/>
              </w:rPr>
              <w:t>c</w:t>
            </w:r>
            <w:r w:rsidRPr="00E33A89">
              <w:rPr>
                <w:rFonts w:eastAsia="Book Antiqua"/>
                <w:sz w:val="22"/>
                <w:szCs w:val="22"/>
              </w:rPr>
              <w:t>ilësinë</w:t>
            </w:r>
            <w:proofErr w:type="spellEnd"/>
            <w:proofErr w:type="gramEnd"/>
            <w:r w:rsidR="00363970" w:rsidRPr="00E33A89">
              <w:rPr>
                <w:rFonts w:eastAsia="Book Antiqua"/>
                <w:sz w:val="22"/>
                <w:szCs w:val="22"/>
              </w:rPr>
              <w:t xml:space="preserve"> e </w:t>
            </w:r>
            <w:proofErr w:type="spellStart"/>
            <w:r w:rsidR="00363970" w:rsidRPr="00E33A89">
              <w:rPr>
                <w:rFonts w:eastAsia="Book Antiqua"/>
                <w:sz w:val="22"/>
                <w:szCs w:val="22"/>
              </w:rPr>
              <w:t>prodhimeve</w:t>
            </w:r>
            <w:proofErr w:type="spellEnd"/>
            <w:r w:rsidR="009A7780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9A7780" w:rsidRPr="00E33A89">
              <w:rPr>
                <w:rFonts w:eastAsia="Book Antiqua"/>
                <w:sz w:val="22"/>
                <w:szCs w:val="22"/>
              </w:rPr>
              <w:t>dhe</w:t>
            </w:r>
            <w:proofErr w:type="spellEnd"/>
            <w:r w:rsidR="009A7780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9A7780" w:rsidRPr="00E33A89">
              <w:rPr>
                <w:rFonts w:eastAsia="Book Antiqua"/>
                <w:sz w:val="22"/>
                <w:szCs w:val="22"/>
              </w:rPr>
              <w:t>shërbimeve</w:t>
            </w:r>
            <w:proofErr w:type="spellEnd"/>
            <w:r w:rsidRPr="00E33A89">
              <w:rPr>
                <w:rFonts w:eastAsia="Book Antiqua"/>
                <w:sz w:val="22"/>
                <w:szCs w:val="22"/>
              </w:rPr>
              <w:t xml:space="preserve">. </w:t>
            </w:r>
            <w:proofErr w:type="spellStart"/>
            <w:r w:rsidR="00363970" w:rsidRPr="00E33A89">
              <w:rPr>
                <w:rFonts w:eastAsia="Book Antiqua"/>
                <w:spacing w:val="-1"/>
                <w:sz w:val="22"/>
                <w:szCs w:val="22"/>
              </w:rPr>
              <w:t>Fokusohet</w:t>
            </w:r>
            <w:proofErr w:type="spellEnd"/>
            <w:r w:rsidR="00363970" w:rsidRPr="00E33A89">
              <w:rPr>
                <w:rFonts w:eastAsia="Book Antiqua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363970" w:rsidRPr="00E33A89">
              <w:rPr>
                <w:rFonts w:eastAsia="Book Antiqua"/>
                <w:spacing w:val="-1"/>
                <w:sz w:val="22"/>
                <w:szCs w:val="22"/>
              </w:rPr>
              <w:t>kryesisht</w:t>
            </w:r>
            <w:proofErr w:type="spellEnd"/>
            <w:r w:rsidR="00363970" w:rsidRPr="00E33A89">
              <w:rPr>
                <w:rFonts w:eastAsia="Book Antiqua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363970" w:rsidRPr="00E33A89">
              <w:rPr>
                <w:rFonts w:eastAsia="Book Antiqua"/>
                <w:spacing w:val="-1"/>
                <w:sz w:val="22"/>
                <w:szCs w:val="22"/>
              </w:rPr>
              <w:t>në</w:t>
            </w:r>
            <w:proofErr w:type="spellEnd"/>
            <w:r w:rsidR="00363970" w:rsidRPr="00E33A89">
              <w:rPr>
                <w:rFonts w:eastAsia="Book Antiqua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363970" w:rsidRPr="00E33A89">
              <w:rPr>
                <w:rFonts w:eastAsia="Book Antiqua"/>
                <w:spacing w:val="-1"/>
                <w:sz w:val="22"/>
                <w:szCs w:val="22"/>
              </w:rPr>
              <w:t>parimet</w:t>
            </w:r>
            <w:proofErr w:type="spellEnd"/>
            <w:r w:rsidR="00363970" w:rsidRPr="00E33A89">
              <w:rPr>
                <w:rFonts w:eastAsia="Book Antiqua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363970" w:rsidRPr="00E33A89">
              <w:rPr>
                <w:rFonts w:eastAsia="Book Antiqua"/>
                <w:spacing w:val="-1"/>
                <w:sz w:val="22"/>
                <w:szCs w:val="22"/>
              </w:rPr>
              <w:t>bazë</w:t>
            </w:r>
            <w:proofErr w:type="spellEnd"/>
            <w:r w:rsidR="00363970" w:rsidRPr="00E33A89">
              <w:rPr>
                <w:rFonts w:eastAsia="Book Antiqua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363970" w:rsidRPr="00E33A89">
              <w:rPr>
                <w:rFonts w:eastAsia="Book Antiqua"/>
                <w:spacing w:val="-1"/>
                <w:sz w:val="22"/>
                <w:szCs w:val="22"/>
              </w:rPr>
              <w:t>të</w:t>
            </w:r>
            <w:proofErr w:type="spellEnd"/>
            <w:r w:rsidR="00363970" w:rsidRPr="00E33A89">
              <w:rPr>
                <w:rFonts w:eastAsia="Book Antiqua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363970" w:rsidRPr="00E33A89">
              <w:rPr>
                <w:rFonts w:eastAsia="Book Antiqua"/>
                <w:spacing w:val="-1"/>
                <w:sz w:val="22"/>
                <w:szCs w:val="22"/>
              </w:rPr>
              <w:t>konceptimit</w:t>
            </w:r>
            <w:proofErr w:type="spellEnd"/>
            <w:r w:rsidR="00363970" w:rsidRPr="00E33A89">
              <w:rPr>
                <w:rFonts w:eastAsia="Book Antiqua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363970" w:rsidRPr="00E33A89">
              <w:rPr>
                <w:rFonts w:eastAsia="Book Antiqua"/>
                <w:spacing w:val="-1"/>
                <w:sz w:val="22"/>
                <w:szCs w:val="22"/>
              </w:rPr>
              <w:t>të</w:t>
            </w:r>
            <w:proofErr w:type="spellEnd"/>
            <w:r w:rsidR="00363970" w:rsidRPr="00E33A89">
              <w:rPr>
                <w:rFonts w:eastAsia="Book Antiqua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363970" w:rsidRPr="00E33A89">
              <w:rPr>
                <w:rFonts w:eastAsia="Book Antiqua"/>
                <w:spacing w:val="-1"/>
                <w:sz w:val="22"/>
                <w:szCs w:val="22"/>
              </w:rPr>
              <w:t>cilësi</w:t>
            </w:r>
            <w:r w:rsidR="002B6A03">
              <w:rPr>
                <w:rFonts w:eastAsia="Book Antiqua"/>
                <w:spacing w:val="-1"/>
                <w:sz w:val="22"/>
                <w:szCs w:val="22"/>
              </w:rPr>
              <w:t>s</w:t>
            </w:r>
            <w:r w:rsidR="00363970" w:rsidRPr="00E33A89">
              <w:rPr>
                <w:rFonts w:eastAsia="Book Antiqua"/>
                <w:spacing w:val="-1"/>
                <w:sz w:val="22"/>
                <w:szCs w:val="22"/>
              </w:rPr>
              <w:t>ë</w:t>
            </w:r>
            <w:proofErr w:type="spellEnd"/>
            <w:r w:rsidR="00363970" w:rsidRPr="00E33A89">
              <w:rPr>
                <w:rFonts w:eastAsia="Book Antiqua"/>
                <w:spacing w:val="-1"/>
                <w:sz w:val="22"/>
                <w:szCs w:val="22"/>
              </w:rPr>
              <w:t>.</w:t>
            </w:r>
            <w:r w:rsidR="007A2980" w:rsidRPr="00E33A89">
              <w:rPr>
                <w:rFonts w:eastAsia="Book Antiqua"/>
                <w:sz w:val="22"/>
                <w:szCs w:val="22"/>
              </w:rPr>
              <w:t xml:space="preserve"> </w:t>
            </w:r>
            <w:r w:rsidR="00363970" w:rsidRPr="00E33A89">
              <w:rPr>
                <w:rFonts w:eastAsia="Book Antiqua"/>
                <w:sz w:val="22"/>
                <w:szCs w:val="22"/>
              </w:rPr>
              <w:t xml:space="preserve">Ka </w:t>
            </w:r>
            <w:proofErr w:type="spellStart"/>
            <w:r w:rsidR="00363970" w:rsidRPr="00E33A89">
              <w:rPr>
                <w:rFonts w:eastAsia="Book Antiqua"/>
                <w:sz w:val="22"/>
                <w:szCs w:val="22"/>
              </w:rPr>
              <w:t>për</w:t>
            </w:r>
            <w:proofErr w:type="spellEnd"/>
            <w:r w:rsidR="00363970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363970" w:rsidRPr="00E33A89">
              <w:rPr>
                <w:rFonts w:eastAsia="Book Antiqua"/>
                <w:sz w:val="22"/>
                <w:szCs w:val="22"/>
              </w:rPr>
              <w:t>qëllim</w:t>
            </w:r>
            <w:proofErr w:type="spellEnd"/>
            <w:r w:rsidR="00363970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363970" w:rsidRPr="00E33A89">
              <w:rPr>
                <w:rFonts w:eastAsia="Book Antiqua"/>
                <w:sz w:val="22"/>
                <w:szCs w:val="22"/>
              </w:rPr>
              <w:t>aftësimin</w:t>
            </w:r>
            <w:proofErr w:type="spellEnd"/>
            <w:r w:rsidR="00363970" w:rsidRPr="00E33A89">
              <w:rPr>
                <w:rFonts w:eastAsia="Book Antiqua"/>
                <w:sz w:val="22"/>
                <w:szCs w:val="22"/>
              </w:rPr>
              <w:t xml:space="preserve"> e </w:t>
            </w:r>
            <w:proofErr w:type="spellStart"/>
            <w:r w:rsidR="00363970" w:rsidRPr="00E33A89">
              <w:rPr>
                <w:rFonts w:eastAsia="Book Antiqua"/>
                <w:sz w:val="22"/>
                <w:szCs w:val="22"/>
              </w:rPr>
              <w:t>tyre</w:t>
            </w:r>
            <w:proofErr w:type="spellEnd"/>
            <w:r w:rsidR="00363970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363970" w:rsidRPr="00E33A89">
              <w:rPr>
                <w:rFonts w:eastAsia="Book Antiqua"/>
                <w:sz w:val="22"/>
                <w:szCs w:val="22"/>
              </w:rPr>
              <w:t>për</w:t>
            </w:r>
            <w:proofErr w:type="spellEnd"/>
            <w:r w:rsidR="00363970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363970" w:rsidRPr="00E33A89">
              <w:rPr>
                <w:rFonts w:eastAsia="Book Antiqua"/>
                <w:sz w:val="22"/>
                <w:szCs w:val="22"/>
              </w:rPr>
              <w:t>vlerësimin</w:t>
            </w:r>
            <w:proofErr w:type="spellEnd"/>
            <w:r w:rsidR="00363970" w:rsidRPr="00E33A89">
              <w:rPr>
                <w:rFonts w:eastAsia="Book Antiqua"/>
                <w:sz w:val="22"/>
                <w:szCs w:val="22"/>
              </w:rPr>
              <w:t xml:space="preserve"> e </w:t>
            </w:r>
            <w:proofErr w:type="spellStart"/>
            <w:r w:rsidR="00363970" w:rsidRPr="00E33A89">
              <w:rPr>
                <w:rFonts w:eastAsia="Book Antiqua"/>
                <w:sz w:val="22"/>
                <w:szCs w:val="22"/>
              </w:rPr>
              <w:t>prodhimeve</w:t>
            </w:r>
            <w:proofErr w:type="spellEnd"/>
            <w:r w:rsidR="00363970" w:rsidRPr="00E33A89">
              <w:rPr>
                <w:rFonts w:eastAsia="Book Antiqua"/>
                <w:sz w:val="22"/>
                <w:szCs w:val="22"/>
              </w:rPr>
              <w:t xml:space="preserve">, </w:t>
            </w:r>
            <w:proofErr w:type="spellStart"/>
            <w:r w:rsidR="00363970" w:rsidRPr="00E33A89">
              <w:rPr>
                <w:rFonts w:eastAsia="Book Antiqua"/>
                <w:sz w:val="22"/>
                <w:szCs w:val="22"/>
              </w:rPr>
              <w:t>parandalimin</w:t>
            </w:r>
            <w:proofErr w:type="spellEnd"/>
            <w:r w:rsidR="00363970" w:rsidRPr="00E33A89">
              <w:rPr>
                <w:rFonts w:eastAsia="Book Antiqua"/>
                <w:sz w:val="22"/>
                <w:szCs w:val="22"/>
              </w:rPr>
              <w:t xml:space="preserve"> e </w:t>
            </w:r>
            <w:proofErr w:type="spellStart"/>
            <w:r w:rsidR="00363970" w:rsidRPr="00E33A89">
              <w:rPr>
                <w:rFonts w:eastAsia="Book Antiqua"/>
                <w:sz w:val="22"/>
                <w:szCs w:val="22"/>
              </w:rPr>
              <w:t>defekteve</w:t>
            </w:r>
            <w:proofErr w:type="spellEnd"/>
            <w:r w:rsidR="00363970" w:rsidRPr="00E33A89">
              <w:rPr>
                <w:rFonts w:eastAsia="Book Antiqua"/>
                <w:sz w:val="22"/>
                <w:szCs w:val="22"/>
              </w:rPr>
              <w:t xml:space="preserve">, </w:t>
            </w:r>
            <w:proofErr w:type="spellStart"/>
            <w:r w:rsidR="00A866ED" w:rsidRPr="00E33A89">
              <w:rPr>
                <w:rFonts w:eastAsia="Book Antiqua"/>
                <w:sz w:val="22"/>
                <w:szCs w:val="22"/>
              </w:rPr>
              <w:t>për</w:t>
            </w:r>
            <w:proofErr w:type="spellEnd"/>
            <w:r w:rsidR="00A866ED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A866ED" w:rsidRPr="00E33A89">
              <w:rPr>
                <w:rFonts w:eastAsia="Book Antiqua"/>
                <w:sz w:val="22"/>
                <w:szCs w:val="22"/>
              </w:rPr>
              <w:t>të</w:t>
            </w:r>
            <w:proofErr w:type="spellEnd"/>
            <w:r w:rsidR="00A866ED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A866ED" w:rsidRPr="00E33A89">
              <w:rPr>
                <w:rFonts w:eastAsia="Book Antiqua"/>
                <w:sz w:val="22"/>
                <w:szCs w:val="22"/>
              </w:rPr>
              <w:t>arritur</w:t>
            </w:r>
            <w:proofErr w:type="spellEnd"/>
            <w:r w:rsidR="00A866ED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A866ED" w:rsidRPr="00E33A89">
              <w:rPr>
                <w:rFonts w:eastAsia="Book Antiqua"/>
                <w:sz w:val="22"/>
                <w:szCs w:val="22"/>
              </w:rPr>
              <w:t>përmbushjen</w:t>
            </w:r>
            <w:proofErr w:type="spellEnd"/>
            <w:r w:rsidR="00A866ED" w:rsidRPr="00E33A89">
              <w:rPr>
                <w:rFonts w:eastAsia="Book Antiqua"/>
                <w:sz w:val="22"/>
                <w:szCs w:val="22"/>
              </w:rPr>
              <w:t xml:space="preserve"> e </w:t>
            </w:r>
            <w:proofErr w:type="spellStart"/>
            <w:r w:rsidR="00A866ED" w:rsidRPr="00E33A89">
              <w:rPr>
                <w:rFonts w:eastAsia="Book Antiqua"/>
                <w:sz w:val="22"/>
                <w:szCs w:val="22"/>
              </w:rPr>
              <w:t>kërkesave</w:t>
            </w:r>
            <w:proofErr w:type="spellEnd"/>
            <w:r w:rsidR="00A866ED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A866ED" w:rsidRPr="00E33A89">
              <w:rPr>
                <w:rFonts w:eastAsia="Book Antiqua"/>
                <w:sz w:val="22"/>
                <w:szCs w:val="22"/>
              </w:rPr>
              <w:t>të</w:t>
            </w:r>
            <w:proofErr w:type="spellEnd"/>
            <w:r w:rsidR="00363970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363970" w:rsidRPr="00E33A89">
              <w:rPr>
                <w:rFonts w:eastAsia="Book Antiqua"/>
                <w:sz w:val="22"/>
                <w:szCs w:val="22"/>
              </w:rPr>
              <w:t>klienti</w:t>
            </w:r>
            <w:r w:rsidR="00A866ED" w:rsidRPr="00E33A89">
              <w:rPr>
                <w:rFonts w:eastAsia="Book Antiqua"/>
                <w:sz w:val="22"/>
                <w:szCs w:val="22"/>
              </w:rPr>
              <w:t>t</w:t>
            </w:r>
            <w:proofErr w:type="spellEnd"/>
            <w:r w:rsidR="00A866ED" w:rsidRPr="00E33A89">
              <w:rPr>
                <w:rFonts w:eastAsia="Book Antiqua"/>
                <w:sz w:val="22"/>
                <w:szCs w:val="22"/>
              </w:rPr>
              <w:t xml:space="preserve">. </w:t>
            </w:r>
            <w:proofErr w:type="spellStart"/>
            <w:r w:rsidR="00A866ED" w:rsidRPr="00E33A89">
              <w:rPr>
                <w:rFonts w:eastAsia="Book Antiqua"/>
                <w:sz w:val="22"/>
                <w:szCs w:val="22"/>
              </w:rPr>
              <w:t>Bën</w:t>
            </w:r>
            <w:proofErr w:type="spellEnd"/>
            <w:r w:rsidR="00A866ED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A866ED" w:rsidRPr="00E33A89">
              <w:rPr>
                <w:rFonts w:eastAsia="Book Antiqua"/>
                <w:sz w:val="22"/>
                <w:szCs w:val="22"/>
              </w:rPr>
              <w:t>vlerësimin</w:t>
            </w:r>
            <w:proofErr w:type="spellEnd"/>
            <w:r w:rsidR="00A866ED" w:rsidRPr="00E33A89">
              <w:rPr>
                <w:rFonts w:eastAsia="Book Antiqua"/>
                <w:sz w:val="22"/>
                <w:szCs w:val="22"/>
              </w:rPr>
              <w:t xml:space="preserve"> e </w:t>
            </w:r>
            <w:proofErr w:type="spellStart"/>
            <w:r w:rsidR="00A866ED" w:rsidRPr="00E33A89">
              <w:rPr>
                <w:rFonts w:eastAsia="Book Antiqua"/>
                <w:sz w:val="22"/>
                <w:szCs w:val="22"/>
              </w:rPr>
              <w:t>produktit</w:t>
            </w:r>
            <w:proofErr w:type="spellEnd"/>
            <w:r w:rsidR="00A866ED" w:rsidRPr="00E33A89">
              <w:rPr>
                <w:rFonts w:eastAsia="Book Antiqua"/>
                <w:sz w:val="22"/>
                <w:szCs w:val="22"/>
              </w:rPr>
              <w:t xml:space="preserve">, </w:t>
            </w:r>
            <w:proofErr w:type="spellStart"/>
            <w:r w:rsidR="00A866ED" w:rsidRPr="00E33A89">
              <w:rPr>
                <w:rFonts w:eastAsia="Book Antiqua"/>
                <w:sz w:val="22"/>
                <w:szCs w:val="22"/>
              </w:rPr>
              <w:t>procesit</w:t>
            </w:r>
            <w:proofErr w:type="spellEnd"/>
            <w:r w:rsidR="00A866ED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A866ED" w:rsidRPr="00E33A89">
              <w:rPr>
                <w:rFonts w:eastAsia="Book Antiqua"/>
                <w:sz w:val="22"/>
                <w:szCs w:val="22"/>
              </w:rPr>
              <w:t>dhe</w:t>
            </w:r>
            <w:proofErr w:type="spellEnd"/>
            <w:r w:rsidR="00A866ED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A866ED" w:rsidRPr="00E33A89">
              <w:rPr>
                <w:rFonts w:eastAsia="Book Antiqua"/>
                <w:sz w:val="22"/>
                <w:szCs w:val="22"/>
              </w:rPr>
              <w:t>shërbimit</w:t>
            </w:r>
            <w:proofErr w:type="spellEnd"/>
            <w:r w:rsidR="00A866ED" w:rsidRPr="00E33A89">
              <w:rPr>
                <w:rFonts w:eastAsia="Book Antiqua"/>
                <w:sz w:val="22"/>
                <w:szCs w:val="22"/>
              </w:rPr>
              <w:t xml:space="preserve">; </w:t>
            </w:r>
            <w:proofErr w:type="spellStart"/>
            <w:r w:rsidR="00A866ED" w:rsidRPr="00E33A89">
              <w:rPr>
                <w:rFonts w:eastAsia="Book Antiqua"/>
                <w:sz w:val="22"/>
                <w:szCs w:val="22"/>
              </w:rPr>
              <w:t>në</w:t>
            </w:r>
            <w:proofErr w:type="spellEnd"/>
            <w:r w:rsidR="00A866ED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A866ED" w:rsidRPr="00E33A89">
              <w:rPr>
                <w:rFonts w:eastAsia="Book Antiqua"/>
                <w:sz w:val="22"/>
                <w:szCs w:val="22"/>
              </w:rPr>
              <w:t>bazë</w:t>
            </w:r>
            <w:proofErr w:type="spellEnd"/>
            <w:r w:rsidR="00A866ED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A866ED" w:rsidRPr="00E33A89">
              <w:rPr>
                <w:rFonts w:eastAsia="Book Antiqua"/>
                <w:sz w:val="22"/>
                <w:szCs w:val="22"/>
              </w:rPr>
              <w:t>të</w:t>
            </w:r>
            <w:proofErr w:type="spellEnd"/>
            <w:r w:rsidR="00A866ED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A866ED" w:rsidRPr="00E33A89">
              <w:rPr>
                <w:rFonts w:eastAsia="Book Antiqua"/>
                <w:sz w:val="22"/>
                <w:szCs w:val="22"/>
              </w:rPr>
              <w:t>normave</w:t>
            </w:r>
            <w:proofErr w:type="spellEnd"/>
            <w:r w:rsidR="00A866ED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A866ED" w:rsidRPr="00E33A89">
              <w:rPr>
                <w:rFonts w:eastAsia="Book Antiqua"/>
                <w:sz w:val="22"/>
                <w:szCs w:val="22"/>
              </w:rPr>
              <w:t>dhe</w:t>
            </w:r>
            <w:proofErr w:type="spellEnd"/>
            <w:r w:rsidR="00A866ED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A866ED" w:rsidRPr="00E33A89">
              <w:rPr>
                <w:rFonts w:eastAsia="Book Antiqua"/>
                <w:sz w:val="22"/>
                <w:szCs w:val="22"/>
              </w:rPr>
              <w:t>standardeve</w:t>
            </w:r>
            <w:proofErr w:type="spellEnd"/>
            <w:r w:rsidR="00A866ED" w:rsidRPr="00E33A89">
              <w:rPr>
                <w:rFonts w:eastAsia="Book Antiqua"/>
                <w:sz w:val="22"/>
                <w:szCs w:val="22"/>
              </w:rPr>
              <w:t xml:space="preserve">, </w:t>
            </w:r>
            <w:proofErr w:type="spellStart"/>
            <w:r w:rsidR="00A866ED" w:rsidRPr="00E33A89">
              <w:rPr>
                <w:rFonts w:eastAsia="Book Antiqua"/>
                <w:sz w:val="22"/>
                <w:szCs w:val="22"/>
              </w:rPr>
              <w:t>përfshirë</w:t>
            </w:r>
            <w:proofErr w:type="spellEnd"/>
            <w:r w:rsidR="00A866ED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A866ED" w:rsidRPr="00E33A89">
              <w:rPr>
                <w:rFonts w:eastAsia="Book Antiqua"/>
                <w:sz w:val="22"/>
                <w:szCs w:val="22"/>
              </w:rPr>
              <w:t>aspektin</w:t>
            </w:r>
            <w:proofErr w:type="spellEnd"/>
            <w:r w:rsidR="00A866ED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A866ED" w:rsidRPr="00E33A89">
              <w:rPr>
                <w:rFonts w:eastAsia="Book Antiqua"/>
                <w:sz w:val="22"/>
                <w:szCs w:val="22"/>
              </w:rPr>
              <w:t>ekonomik</w:t>
            </w:r>
            <w:proofErr w:type="spellEnd"/>
            <w:r w:rsidR="00A866ED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A866ED" w:rsidRPr="00E33A89">
              <w:rPr>
                <w:rFonts w:eastAsia="Book Antiqua"/>
                <w:sz w:val="22"/>
                <w:szCs w:val="22"/>
              </w:rPr>
              <w:t>dhe</w:t>
            </w:r>
            <w:proofErr w:type="spellEnd"/>
            <w:r w:rsidR="00A866ED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A866ED" w:rsidRPr="00E33A89">
              <w:rPr>
                <w:rFonts w:eastAsia="Book Antiqua"/>
                <w:sz w:val="22"/>
                <w:szCs w:val="22"/>
              </w:rPr>
              <w:t>ekologjik</w:t>
            </w:r>
            <w:proofErr w:type="spellEnd"/>
            <w:r w:rsidR="00A866ED" w:rsidRPr="00E33A89">
              <w:rPr>
                <w:rFonts w:eastAsia="Book Antiqua"/>
                <w:sz w:val="22"/>
                <w:szCs w:val="22"/>
              </w:rPr>
              <w:t>.</w:t>
            </w:r>
          </w:p>
        </w:tc>
      </w:tr>
      <w:tr w:rsidR="001718AB" w:rsidRPr="00E33A89" w14:paraId="25ED5465" w14:textId="77777777" w:rsidTr="00AD464B">
        <w:trPr>
          <w:trHeight w:hRule="exact" w:val="4137"/>
        </w:trPr>
        <w:tc>
          <w:tcPr>
            <w:tcW w:w="3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2AB7F" w14:textId="77777777" w:rsidR="001718AB" w:rsidRPr="00E33A89" w:rsidRDefault="001718AB">
            <w:pPr>
              <w:spacing w:line="200" w:lineRule="exact"/>
            </w:pPr>
          </w:p>
          <w:p w14:paraId="220A1CA0" w14:textId="77777777" w:rsidR="001718AB" w:rsidRPr="00E33A89" w:rsidRDefault="001718AB">
            <w:pPr>
              <w:spacing w:line="200" w:lineRule="exact"/>
            </w:pPr>
          </w:p>
          <w:p w14:paraId="78F8F8C5" w14:textId="77777777" w:rsidR="001718AB" w:rsidRPr="00E33A89" w:rsidRDefault="001718AB">
            <w:pPr>
              <w:spacing w:line="200" w:lineRule="exact"/>
            </w:pPr>
          </w:p>
          <w:p w14:paraId="026C84D2" w14:textId="77777777" w:rsidR="001718AB" w:rsidRPr="00E33A89" w:rsidRDefault="001718AB">
            <w:pPr>
              <w:spacing w:line="200" w:lineRule="exact"/>
            </w:pPr>
          </w:p>
          <w:p w14:paraId="18302B75" w14:textId="77777777" w:rsidR="001718AB" w:rsidRPr="00E33A89" w:rsidRDefault="001718AB">
            <w:pPr>
              <w:spacing w:line="200" w:lineRule="exact"/>
            </w:pPr>
          </w:p>
          <w:p w14:paraId="0AFFDFB5" w14:textId="77777777" w:rsidR="001718AB" w:rsidRPr="00E33A89" w:rsidRDefault="001718AB">
            <w:pPr>
              <w:spacing w:line="200" w:lineRule="exact"/>
            </w:pPr>
          </w:p>
          <w:p w14:paraId="1535CFB7" w14:textId="77777777" w:rsidR="001718AB" w:rsidRPr="00E33A89" w:rsidRDefault="001718AB">
            <w:pPr>
              <w:spacing w:line="200" w:lineRule="exact"/>
            </w:pPr>
          </w:p>
          <w:p w14:paraId="4C6E525B" w14:textId="77777777" w:rsidR="001718AB" w:rsidRPr="00E33A89" w:rsidRDefault="001718AB">
            <w:pPr>
              <w:spacing w:line="200" w:lineRule="exact"/>
            </w:pPr>
          </w:p>
          <w:p w14:paraId="3F5A53B6" w14:textId="77777777" w:rsidR="001718AB" w:rsidRPr="00E33A89" w:rsidRDefault="001718AB">
            <w:pPr>
              <w:spacing w:line="200" w:lineRule="exact"/>
            </w:pPr>
          </w:p>
          <w:p w14:paraId="074A411E" w14:textId="77777777" w:rsidR="001718AB" w:rsidRPr="00E33A89" w:rsidRDefault="001718AB">
            <w:pPr>
              <w:spacing w:before="19" w:line="240" w:lineRule="exact"/>
              <w:rPr>
                <w:sz w:val="24"/>
                <w:szCs w:val="24"/>
              </w:rPr>
            </w:pPr>
          </w:p>
          <w:p w14:paraId="46B0C0C3" w14:textId="77777777" w:rsidR="001718AB" w:rsidRPr="00E33A89" w:rsidRDefault="007A2980">
            <w:pPr>
              <w:ind w:left="114"/>
              <w:rPr>
                <w:rFonts w:eastAsia="Book Antiqua"/>
                <w:sz w:val="22"/>
                <w:szCs w:val="22"/>
                <w:lang w:val="de-DE"/>
              </w:rPr>
            </w:pPr>
            <w:r w:rsidRPr="00E33A89">
              <w:rPr>
                <w:rFonts w:eastAsia="Book Antiqua"/>
                <w:b/>
                <w:spacing w:val="-1"/>
                <w:sz w:val="22"/>
                <w:szCs w:val="22"/>
                <w:lang w:val="de-DE"/>
              </w:rPr>
              <w:t>R</w:t>
            </w:r>
            <w:r w:rsidRPr="00E33A89">
              <w:rPr>
                <w:rFonts w:eastAsia="Book Antiqua"/>
                <w:b/>
                <w:sz w:val="22"/>
                <w:szCs w:val="22"/>
                <w:lang w:val="de-DE"/>
              </w:rPr>
              <w:t>ezul</w:t>
            </w:r>
            <w:r w:rsidRPr="00E33A89">
              <w:rPr>
                <w:rFonts w:eastAsia="Book Antiqua"/>
                <w:b/>
                <w:spacing w:val="1"/>
                <w:sz w:val="22"/>
                <w:szCs w:val="22"/>
                <w:lang w:val="de-DE"/>
              </w:rPr>
              <w:t>t</w:t>
            </w:r>
            <w:r w:rsidRPr="00E33A89">
              <w:rPr>
                <w:rFonts w:eastAsia="Book Antiqua"/>
                <w:b/>
                <w:spacing w:val="-2"/>
                <w:sz w:val="22"/>
                <w:szCs w:val="22"/>
                <w:lang w:val="de-DE"/>
              </w:rPr>
              <w:t>a</w:t>
            </w:r>
            <w:r w:rsidRPr="00E33A89">
              <w:rPr>
                <w:rFonts w:eastAsia="Book Antiqua"/>
                <w:b/>
                <w:spacing w:val="1"/>
                <w:sz w:val="22"/>
                <w:szCs w:val="22"/>
                <w:lang w:val="de-DE"/>
              </w:rPr>
              <w:t>t</w:t>
            </w:r>
            <w:r w:rsidRPr="00E33A89">
              <w:rPr>
                <w:rFonts w:eastAsia="Book Antiqua"/>
                <w:b/>
                <w:sz w:val="22"/>
                <w:szCs w:val="22"/>
                <w:lang w:val="de-DE"/>
              </w:rPr>
              <w:t>et</w:t>
            </w:r>
            <w:r w:rsidRPr="00E33A89">
              <w:rPr>
                <w:rFonts w:eastAsia="Book Antiqua"/>
                <w:b/>
                <w:spacing w:val="-2"/>
                <w:sz w:val="22"/>
                <w:szCs w:val="22"/>
                <w:lang w:val="de-DE"/>
              </w:rPr>
              <w:t xml:space="preserve"> </w:t>
            </w:r>
            <w:r w:rsidRPr="00E33A89">
              <w:rPr>
                <w:rFonts w:eastAsia="Book Antiqua"/>
                <w:b/>
                <w:sz w:val="22"/>
                <w:szCs w:val="22"/>
                <w:lang w:val="de-DE"/>
              </w:rPr>
              <w:t>e pr</w:t>
            </w:r>
            <w:r w:rsidRPr="00E33A89">
              <w:rPr>
                <w:rFonts w:eastAsia="Book Antiqua"/>
                <w:b/>
                <w:spacing w:val="-2"/>
                <w:sz w:val="22"/>
                <w:szCs w:val="22"/>
                <w:lang w:val="de-DE"/>
              </w:rPr>
              <w:t>i</w:t>
            </w:r>
            <w:r w:rsidRPr="00E33A89">
              <w:rPr>
                <w:rFonts w:eastAsia="Book Antiqua"/>
                <w:b/>
                <w:spacing w:val="1"/>
                <w:sz w:val="22"/>
                <w:szCs w:val="22"/>
                <w:lang w:val="de-DE"/>
              </w:rPr>
              <w:t>t</w:t>
            </w:r>
            <w:r w:rsidRPr="00E33A89">
              <w:rPr>
                <w:rFonts w:eastAsia="Book Antiqua"/>
                <w:b/>
                <w:sz w:val="22"/>
                <w:szCs w:val="22"/>
                <w:lang w:val="de-DE"/>
              </w:rPr>
              <w:t>ura</w:t>
            </w:r>
            <w:r w:rsidRPr="00E33A89">
              <w:rPr>
                <w:rFonts w:eastAsia="Book Antiqua"/>
                <w:b/>
                <w:spacing w:val="-2"/>
                <w:sz w:val="22"/>
                <w:szCs w:val="22"/>
                <w:lang w:val="de-DE"/>
              </w:rPr>
              <w:t xml:space="preserve"> </w:t>
            </w:r>
            <w:r w:rsidRPr="00E33A89">
              <w:rPr>
                <w:rFonts w:eastAsia="Book Antiqua"/>
                <w:b/>
                <w:spacing w:val="1"/>
                <w:sz w:val="22"/>
                <w:szCs w:val="22"/>
                <w:lang w:val="de-DE"/>
              </w:rPr>
              <w:t>t</w:t>
            </w:r>
            <w:r w:rsidRPr="00E33A89">
              <w:rPr>
                <w:rFonts w:eastAsia="Book Antiqua"/>
                <w:b/>
                <w:sz w:val="22"/>
                <w:szCs w:val="22"/>
                <w:lang w:val="de-DE"/>
              </w:rPr>
              <w:t xml:space="preserve">ë </w:t>
            </w:r>
            <w:r w:rsidRPr="00E33A89">
              <w:rPr>
                <w:rFonts w:eastAsia="Book Antiqua"/>
                <w:b/>
                <w:spacing w:val="-3"/>
                <w:sz w:val="22"/>
                <w:szCs w:val="22"/>
                <w:lang w:val="de-DE"/>
              </w:rPr>
              <w:t>n</w:t>
            </w:r>
            <w:r w:rsidRPr="00E33A89">
              <w:rPr>
                <w:rFonts w:eastAsia="Book Antiqua"/>
                <w:b/>
                <w:sz w:val="22"/>
                <w:szCs w:val="22"/>
                <w:lang w:val="de-DE"/>
              </w:rPr>
              <w:t>xënie</w:t>
            </w:r>
            <w:r w:rsidRPr="00E33A89">
              <w:rPr>
                <w:rFonts w:eastAsia="Book Antiqua"/>
                <w:b/>
                <w:spacing w:val="1"/>
                <w:sz w:val="22"/>
                <w:szCs w:val="22"/>
                <w:lang w:val="de-DE"/>
              </w:rPr>
              <w:t>s</w:t>
            </w:r>
            <w:r w:rsidRPr="00E33A89">
              <w:rPr>
                <w:rFonts w:eastAsia="Book Antiqua"/>
                <w:b/>
                <w:sz w:val="22"/>
                <w:szCs w:val="22"/>
                <w:lang w:val="de-DE"/>
              </w:rPr>
              <w:t>:</w:t>
            </w:r>
          </w:p>
        </w:tc>
        <w:tc>
          <w:tcPr>
            <w:tcW w:w="5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FE0C5" w14:textId="5771EA34" w:rsidR="001718AB" w:rsidRPr="00E33A89" w:rsidRDefault="00334A49">
            <w:pPr>
              <w:spacing w:before="46" w:line="247" w:lineRule="auto"/>
              <w:ind w:left="112" w:right="78"/>
              <w:rPr>
                <w:rFonts w:eastAsia="Book Antiqua"/>
                <w:sz w:val="22"/>
                <w:szCs w:val="22"/>
              </w:rPr>
            </w:pPr>
            <w:proofErr w:type="spellStart"/>
            <w:r w:rsidRPr="00E33A89">
              <w:rPr>
                <w:rFonts w:eastAsia="Book Antiqua"/>
                <w:sz w:val="22"/>
                <w:szCs w:val="22"/>
              </w:rPr>
              <w:t>Në</w:t>
            </w:r>
            <w:proofErr w:type="spellEnd"/>
            <w:r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sz w:val="22"/>
                <w:szCs w:val="22"/>
              </w:rPr>
              <w:t>përfundim</w:t>
            </w:r>
            <w:proofErr w:type="spellEnd"/>
            <w:r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sz w:val="22"/>
                <w:szCs w:val="22"/>
              </w:rPr>
              <w:t>të</w:t>
            </w:r>
            <w:proofErr w:type="spellEnd"/>
            <w:r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E33A89">
              <w:rPr>
                <w:rFonts w:eastAsia="Book Antiqua"/>
                <w:sz w:val="22"/>
                <w:szCs w:val="22"/>
              </w:rPr>
              <w:t>lëndës</w:t>
            </w:r>
            <w:proofErr w:type="spellEnd"/>
            <w:r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7A2980" w:rsidRPr="00E33A89">
              <w:rPr>
                <w:rFonts w:eastAsia="Book Antiqua"/>
                <w:sz w:val="22"/>
                <w:szCs w:val="22"/>
              </w:rPr>
              <w:t>st</w:t>
            </w:r>
            <w:r w:rsidR="007A2980" w:rsidRPr="00E33A89">
              <w:rPr>
                <w:rFonts w:eastAsia="Book Antiqua"/>
                <w:spacing w:val="-1"/>
                <w:sz w:val="22"/>
                <w:szCs w:val="22"/>
              </w:rPr>
              <w:t>u</w:t>
            </w:r>
            <w:r w:rsidR="007A2980" w:rsidRPr="00E33A89">
              <w:rPr>
                <w:rFonts w:eastAsia="Book Antiqua"/>
                <w:sz w:val="22"/>
                <w:szCs w:val="22"/>
              </w:rPr>
              <w:t>d</w:t>
            </w:r>
            <w:r w:rsidR="007A2980" w:rsidRPr="00E33A89">
              <w:rPr>
                <w:rFonts w:eastAsia="Book Antiqua"/>
                <w:spacing w:val="-1"/>
                <w:sz w:val="22"/>
                <w:szCs w:val="22"/>
              </w:rPr>
              <w:t>en</w:t>
            </w:r>
            <w:r w:rsidR="007A2980" w:rsidRPr="00E33A89">
              <w:rPr>
                <w:rFonts w:eastAsia="Book Antiqua"/>
                <w:spacing w:val="-2"/>
                <w:sz w:val="22"/>
                <w:szCs w:val="22"/>
              </w:rPr>
              <w:t>t</w:t>
            </w:r>
            <w:r w:rsidR="007A2980" w:rsidRPr="00E33A89">
              <w:rPr>
                <w:rFonts w:eastAsia="Book Antiqua"/>
                <w:sz w:val="22"/>
                <w:szCs w:val="22"/>
              </w:rPr>
              <w:t>i</w:t>
            </w:r>
            <w:proofErr w:type="spellEnd"/>
            <w:r w:rsidR="007A2980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7A2980" w:rsidRPr="00E33A89">
              <w:rPr>
                <w:rFonts w:eastAsia="Book Antiqua"/>
                <w:sz w:val="22"/>
                <w:szCs w:val="22"/>
              </w:rPr>
              <w:t>d</w:t>
            </w:r>
            <w:r w:rsidR="007A2980" w:rsidRPr="00E33A89">
              <w:rPr>
                <w:rFonts w:eastAsia="Book Antiqua"/>
                <w:spacing w:val="-2"/>
                <w:sz w:val="22"/>
                <w:szCs w:val="22"/>
              </w:rPr>
              <w:t>u</w:t>
            </w:r>
            <w:r w:rsidR="007A2980" w:rsidRPr="00E33A89">
              <w:rPr>
                <w:rFonts w:eastAsia="Book Antiqua"/>
                <w:spacing w:val="1"/>
                <w:sz w:val="22"/>
                <w:szCs w:val="22"/>
              </w:rPr>
              <w:t>h</w:t>
            </w:r>
            <w:r w:rsidR="007A2980" w:rsidRPr="00E33A89">
              <w:rPr>
                <w:rFonts w:eastAsia="Book Antiqua"/>
                <w:sz w:val="22"/>
                <w:szCs w:val="22"/>
              </w:rPr>
              <w:t>et</w:t>
            </w:r>
            <w:proofErr w:type="spellEnd"/>
            <w:r w:rsidR="007A2980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7A2980" w:rsidRPr="00E33A89">
              <w:rPr>
                <w:rFonts w:eastAsia="Book Antiqua"/>
                <w:spacing w:val="-2"/>
                <w:sz w:val="22"/>
                <w:szCs w:val="22"/>
              </w:rPr>
              <w:t>t</w:t>
            </w:r>
            <w:r w:rsidR="007A2980" w:rsidRPr="00E33A89">
              <w:rPr>
                <w:rFonts w:eastAsia="Book Antiqua"/>
                <w:sz w:val="22"/>
                <w:szCs w:val="22"/>
              </w:rPr>
              <w:t>ë</w:t>
            </w:r>
            <w:proofErr w:type="spellEnd"/>
            <w:r w:rsidR="00A17888" w:rsidRPr="00E33A89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="00A17888" w:rsidRPr="00E33A89">
              <w:rPr>
                <w:rFonts w:eastAsia="Book Antiqua"/>
                <w:sz w:val="22"/>
                <w:szCs w:val="22"/>
              </w:rPr>
              <w:t>njohë</w:t>
            </w:r>
            <w:proofErr w:type="spellEnd"/>
            <w:r w:rsidR="007A2980" w:rsidRPr="00E33A89">
              <w:rPr>
                <w:rFonts w:eastAsia="Book Antiqua"/>
                <w:sz w:val="22"/>
                <w:szCs w:val="22"/>
              </w:rPr>
              <w:t>:</w:t>
            </w:r>
          </w:p>
          <w:p w14:paraId="543A94AF" w14:textId="61195261" w:rsidR="001718AB" w:rsidRPr="00E33A89" w:rsidRDefault="007A2980" w:rsidP="00A17888">
            <w:pPr>
              <w:tabs>
                <w:tab w:val="left" w:pos="460"/>
              </w:tabs>
              <w:spacing w:before="32" w:line="246" w:lineRule="auto"/>
              <w:ind w:left="472" w:right="75" w:hanging="360"/>
              <w:jc w:val="both"/>
              <w:rPr>
                <w:rFonts w:eastAsia="Book Antiqua"/>
                <w:spacing w:val="1"/>
                <w:sz w:val="22"/>
                <w:szCs w:val="22"/>
              </w:rPr>
            </w:pPr>
            <w:r w:rsidRPr="00E33A89">
              <w:rPr>
                <w:sz w:val="22"/>
                <w:szCs w:val="22"/>
              </w:rPr>
              <w:tab/>
            </w:r>
            <w:proofErr w:type="spellStart"/>
            <w:r w:rsidR="00334A49" w:rsidRPr="00E33A89">
              <w:rPr>
                <w:rFonts w:eastAsia="Book Antiqua"/>
                <w:spacing w:val="1"/>
                <w:sz w:val="22"/>
                <w:szCs w:val="22"/>
              </w:rPr>
              <w:t>Konceptet</w:t>
            </w:r>
            <w:proofErr w:type="spellEnd"/>
            <w:r w:rsidR="00334A49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334A49" w:rsidRPr="00E33A89">
              <w:rPr>
                <w:rFonts w:eastAsia="Book Antiqua"/>
                <w:spacing w:val="1"/>
                <w:sz w:val="22"/>
                <w:szCs w:val="22"/>
              </w:rPr>
              <w:t>rreth</w:t>
            </w:r>
            <w:proofErr w:type="spellEnd"/>
            <w:r w:rsidR="00334A49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A17888" w:rsidRPr="00E33A89">
              <w:rPr>
                <w:rFonts w:eastAsia="Book Antiqua"/>
                <w:spacing w:val="1"/>
                <w:sz w:val="22"/>
                <w:szCs w:val="22"/>
              </w:rPr>
              <w:t>cilësisë</w:t>
            </w:r>
            <w:proofErr w:type="spellEnd"/>
            <w:r w:rsidR="00A17888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A17888" w:rsidRPr="00E33A89">
              <w:rPr>
                <w:rFonts w:eastAsia="Book Antiqua"/>
                <w:spacing w:val="1"/>
                <w:sz w:val="22"/>
                <w:szCs w:val="22"/>
              </w:rPr>
              <w:t>dhe</w:t>
            </w:r>
            <w:proofErr w:type="spellEnd"/>
            <w:r w:rsidR="00A17888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A17888" w:rsidRPr="00E33A89">
              <w:rPr>
                <w:rFonts w:eastAsia="Book Antiqua"/>
                <w:spacing w:val="1"/>
                <w:sz w:val="22"/>
                <w:szCs w:val="22"/>
              </w:rPr>
              <w:t>standardeve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, </w:t>
            </w:r>
            <w:proofErr w:type="spellStart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përfshirë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parimet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 e </w:t>
            </w:r>
            <w:proofErr w:type="spellStart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njohura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të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cilësië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. </w:t>
            </w:r>
            <w:proofErr w:type="spellStart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Parametrat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 e </w:t>
            </w:r>
            <w:proofErr w:type="spellStart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identifikimit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të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saj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. 14 </w:t>
            </w:r>
            <w:proofErr w:type="spellStart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pikat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 e Deming </w:t>
            </w:r>
            <w:proofErr w:type="spellStart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për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cilësinë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. </w:t>
            </w:r>
            <w:proofErr w:type="spellStart"/>
            <w:r w:rsidR="007C40B1" w:rsidRPr="00E33A89">
              <w:rPr>
                <w:rFonts w:eastAsia="Book Antiqua"/>
                <w:spacing w:val="1"/>
                <w:sz w:val="22"/>
                <w:szCs w:val="22"/>
              </w:rPr>
              <w:t>Procedura</w:t>
            </w:r>
            <w:proofErr w:type="spellEnd"/>
            <w:r w:rsidR="007C40B1" w:rsidRPr="00E33A89">
              <w:rPr>
                <w:rFonts w:eastAsia="Book Antiqua"/>
                <w:spacing w:val="1"/>
                <w:sz w:val="22"/>
                <w:szCs w:val="22"/>
              </w:rPr>
              <w:t xml:space="preserve"> e </w:t>
            </w:r>
            <w:proofErr w:type="spellStart"/>
            <w:r w:rsidR="007C40B1" w:rsidRPr="00E33A89">
              <w:rPr>
                <w:rFonts w:eastAsia="Book Antiqua"/>
                <w:spacing w:val="1"/>
                <w:sz w:val="22"/>
                <w:szCs w:val="22"/>
              </w:rPr>
              <w:t>hartimit</w:t>
            </w:r>
            <w:proofErr w:type="spellEnd"/>
            <w:r w:rsidR="007C40B1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7C40B1" w:rsidRPr="00E33A89">
              <w:rPr>
                <w:rFonts w:eastAsia="Book Antiqua"/>
                <w:spacing w:val="1"/>
                <w:sz w:val="22"/>
                <w:szCs w:val="22"/>
              </w:rPr>
              <w:t>të</w:t>
            </w:r>
            <w:proofErr w:type="spellEnd"/>
            <w:r w:rsidR="007C40B1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7C40B1" w:rsidRPr="00E33A89">
              <w:rPr>
                <w:rFonts w:eastAsia="Book Antiqua"/>
                <w:spacing w:val="1"/>
                <w:sz w:val="22"/>
                <w:szCs w:val="22"/>
              </w:rPr>
              <w:t>standardeve</w:t>
            </w:r>
            <w:proofErr w:type="spellEnd"/>
            <w:r w:rsidR="007C40B1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7C40B1" w:rsidRPr="00E33A89">
              <w:rPr>
                <w:rFonts w:eastAsia="Book Antiqua"/>
                <w:spacing w:val="1"/>
                <w:sz w:val="22"/>
                <w:szCs w:val="22"/>
              </w:rPr>
              <w:t>dhe</w:t>
            </w:r>
            <w:proofErr w:type="spellEnd"/>
            <w:r w:rsidR="007C40B1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7C40B1" w:rsidRPr="00E33A89">
              <w:rPr>
                <w:rFonts w:eastAsia="Book Antiqua"/>
                <w:spacing w:val="1"/>
                <w:sz w:val="22"/>
                <w:szCs w:val="22"/>
              </w:rPr>
              <w:t>llojet</w:t>
            </w:r>
            <w:proofErr w:type="spellEnd"/>
            <w:r w:rsidR="007C40B1" w:rsidRPr="00E33A89">
              <w:rPr>
                <w:rFonts w:eastAsia="Book Antiqua"/>
                <w:spacing w:val="1"/>
                <w:sz w:val="22"/>
                <w:szCs w:val="22"/>
              </w:rPr>
              <w:t xml:space="preserve"> e </w:t>
            </w:r>
            <w:proofErr w:type="spellStart"/>
            <w:r w:rsidR="007C40B1" w:rsidRPr="00E33A89">
              <w:rPr>
                <w:rFonts w:eastAsia="Book Antiqua"/>
                <w:spacing w:val="1"/>
                <w:sz w:val="22"/>
                <w:szCs w:val="22"/>
              </w:rPr>
              <w:t>tyre</w:t>
            </w:r>
            <w:proofErr w:type="spellEnd"/>
            <w:r w:rsidR="007C40B1" w:rsidRPr="00E33A89">
              <w:rPr>
                <w:rFonts w:eastAsia="Book Antiqua"/>
                <w:spacing w:val="1"/>
                <w:sz w:val="22"/>
                <w:szCs w:val="22"/>
              </w:rPr>
              <w:t xml:space="preserve">. </w:t>
            </w:r>
            <w:proofErr w:type="spellStart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F</w:t>
            </w:r>
            <w:r w:rsidR="007C40B1" w:rsidRPr="00E33A89">
              <w:rPr>
                <w:rFonts w:eastAsia="Book Antiqua"/>
                <w:spacing w:val="1"/>
                <w:sz w:val="22"/>
                <w:szCs w:val="22"/>
              </w:rPr>
              <w:t>o</w:t>
            </w:r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kusimin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tek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klienti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si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zëri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kryesor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. </w:t>
            </w:r>
            <w:proofErr w:type="spellStart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Konceptin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 “Zero </w:t>
            </w:r>
            <w:proofErr w:type="spellStart"/>
            <w:proofErr w:type="gramStart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defekt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“</w:t>
            </w:r>
            <w:proofErr w:type="gram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. </w:t>
            </w:r>
            <w:proofErr w:type="spellStart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Diferencën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 midis </w:t>
            </w:r>
            <w:proofErr w:type="spellStart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prodhuesit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dhe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klientit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. </w:t>
            </w:r>
            <w:proofErr w:type="spellStart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Metodat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klasike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 SMED, KANBAN, </w:t>
            </w:r>
            <w:r w:rsidR="00CA1896" w:rsidRPr="00591108">
              <w:rPr>
                <w:rFonts w:eastAsia="Book Antiqua"/>
                <w:spacing w:val="1"/>
                <w:sz w:val="22"/>
                <w:szCs w:val="22"/>
              </w:rPr>
              <w:t>Lean Production</w:t>
            </w:r>
            <w:r w:rsidR="00CA1896" w:rsidRPr="00E33A89">
              <w:rPr>
                <w:rFonts w:eastAsia="Book Antiqua"/>
                <w:i/>
                <w:iCs/>
                <w:spacing w:val="1"/>
                <w:sz w:val="22"/>
                <w:szCs w:val="22"/>
              </w:rPr>
              <w:t xml:space="preserve"> </w:t>
            </w:r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(</w:t>
            </w:r>
            <w:proofErr w:type="spellStart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Prodhimi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më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i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saktë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). </w:t>
            </w:r>
            <w:proofErr w:type="spellStart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Proceset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 e </w:t>
            </w:r>
            <w:proofErr w:type="spellStart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përmirësimit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të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vazhdueshëm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të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cilësisë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. </w:t>
            </w:r>
            <w:proofErr w:type="spellStart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Dhjet</w:t>
            </w:r>
            <w:r w:rsidR="007C40B1" w:rsidRPr="00E33A89">
              <w:rPr>
                <w:rFonts w:eastAsia="Book Antiqua"/>
                <w:spacing w:val="1"/>
                <w:sz w:val="22"/>
                <w:szCs w:val="22"/>
              </w:rPr>
              <w:t>ë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hapat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 e </w:t>
            </w:r>
            <w:proofErr w:type="spellStart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përmirësimit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të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7C40B1" w:rsidRPr="00E33A89">
              <w:rPr>
                <w:rFonts w:eastAsia="Book Antiqua"/>
                <w:spacing w:val="1"/>
                <w:sz w:val="22"/>
                <w:szCs w:val="22"/>
              </w:rPr>
              <w:t>cilësisë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. </w:t>
            </w:r>
            <w:proofErr w:type="spellStart"/>
            <w:r w:rsidR="00916986" w:rsidRPr="00E33A89">
              <w:rPr>
                <w:rFonts w:eastAsia="Book Antiqua"/>
                <w:spacing w:val="1"/>
                <w:sz w:val="22"/>
                <w:szCs w:val="22"/>
              </w:rPr>
              <w:t>Analizat</w:t>
            </w:r>
            <w:proofErr w:type="spellEnd"/>
            <w:r w:rsidR="00916986" w:rsidRPr="00E33A89">
              <w:rPr>
                <w:rFonts w:eastAsia="Book Antiqua"/>
                <w:spacing w:val="1"/>
                <w:sz w:val="22"/>
                <w:szCs w:val="22"/>
              </w:rPr>
              <w:t xml:space="preserve">, </w:t>
            </w:r>
            <w:proofErr w:type="spellStart"/>
            <w:r w:rsidR="00916986" w:rsidRPr="00E33A89">
              <w:rPr>
                <w:rFonts w:eastAsia="Book Antiqua"/>
                <w:spacing w:val="1"/>
                <w:sz w:val="22"/>
                <w:szCs w:val="22"/>
              </w:rPr>
              <w:t>p</w:t>
            </w:r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raktikat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 (</w:t>
            </w:r>
            <w:proofErr w:type="spellStart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diagramat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) e </w:t>
            </w:r>
            <w:proofErr w:type="spellStart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ndryshme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të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>cilësisë</w:t>
            </w:r>
            <w:proofErr w:type="spellEnd"/>
            <w:r w:rsidR="00CA1896" w:rsidRPr="00E33A89">
              <w:rPr>
                <w:rFonts w:eastAsia="Book Antiqua"/>
                <w:spacing w:val="1"/>
                <w:sz w:val="22"/>
                <w:szCs w:val="22"/>
              </w:rPr>
              <w:t xml:space="preserve">. </w:t>
            </w:r>
            <w:proofErr w:type="spellStart"/>
            <w:r w:rsidR="007C40B1" w:rsidRPr="00E33A89">
              <w:rPr>
                <w:rFonts w:eastAsia="Book Antiqua"/>
                <w:spacing w:val="1"/>
                <w:sz w:val="22"/>
                <w:szCs w:val="22"/>
              </w:rPr>
              <w:t>Metodat</w:t>
            </w:r>
            <w:proofErr w:type="spellEnd"/>
            <w:r w:rsidR="007C40B1" w:rsidRPr="00E33A89">
              <w:rPr>
                <w:rFonts w:eastAsia="Book Antiqua"/>
                <w:spacing w:val="1"/>
                <w:sz w:val="22"/>
                <w:szCs w:val="22"/>
              </w:rPr>
              <w:t xml:space="preserve"> e </w:t>
            </w:r>
            <w:proofErr w:type="spellStart"/>
            <w:r w:rsidR="007C40B1" w:rsidRPr="00E33A89">
              <w:rPr>
                <w:rFonts w:eastAsia="Book Antiqua"/>
                <w:spacing w:val="1"/>
                <w:sz w:val="22"/>
                <w:szCs w:val="22"/>
              </w:rPr>
              <w:t>studimit</w:t>
            </w:r>
            <w:proofErr w:type="spellEnd"/>
            <w:r w:rsidR="007C40B1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7C40B1" w:rsidRPr="00E33A89">
              <w:rPr>
                <w:rFonts w:eastAsia="Book Antiqua"/>
                <w:spacing w:val="1"/>
                <w:sz w:val="22"/>
                <w:szCs w:val="22"/>
              </w:rPr>
              <w:t>të</w:t>
            </w:r>
            <w:proofErr w:type="spellEnd"/>
            <w:r w:rsidR="007C40B1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7C40B1" w:rsidRPr="00E33A89">
              <w:rPr>
                <w:rFonts w:eastAsia="Book Antiqua"/>
                <w:spacing w:val="1"/>
                <w:sz w:val="22"/>
                <w:szCs w:val="22"/>
              </w:rPr>
              <w:t>cilësisë</w:t>
            </w:r>
            <w:proofErr w:type="spellEnd"/>
            <w:r w:rsidR="007C40B1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7C40B1" w:rsidRPr="00E33A89">
              <w:rPr>
                <w:rFonts w:eastAsia="Book Antiqua"/>
                <w:spacing w:val="1"/>
                <w:sz w:val="22"/>
                <w:szCs w:val="22"/>
              </w:rPr>
              <w:t>së</w:t>
            </w:r>
            <w:proofErr w:type="spellEnd"/>
            <w:r w:rsidR="007C40B1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7C40B1" w:rsidRPr="00E33A89">
              <w:rPr>
                <w:rFonts w:eastAsia="Book Antiqua"/>
                <w:spacing w:val="1"/>
                <w:sz w:val="22"/>
                <w:szCs w:val="22"/>
              </w:rPr>
              <w:t>produkteve</w:t>
            </w:r>
            <w:proofErr w:type="spellEnd"/>
            <w:r w:rsidR="007C40B1" w:rsidRPr="00E33A89">
              <w:rPr>
                <w:rFonts w:eastAsia="Book Antiqua"/>
                <w:spacing w:val="1"/>
                <w:sz w:val="22"/>
                <w:szCs w:val="22"/>
              </w:rPr>
              <w:t>.</w:t>
            </w:r>
            <w:r w:rsidR="00D24047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D24047" w:rsidRPr="00E33A89">
              <w:rPr>
                <w:rFonts w:eastAsia="Book Antiqua"/>
                <w:spacing w:val="1"/>
                <w:sz w:val="22"/>
                <w:szCs w:val="22"/>
              </w:rPr>
              <w:t>Përcaktimi</w:t>
            </w:r>
            <w:proofErr w:type="spellEnd"/>
            <w:r w:rsidR="00D24047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D24047" w:rsidRPr="00E33A89">
              <w:rPr>
                <w:rFonts w:eastAsia="Book Antiqua"/>
                <w:spacing w:val="1"/>
                <w:sz w:val="22"/>
                <w:szCs w:val="22"/>
              </w:rPr>
              <w:t>i</w:t>
            </w:r>
            <w:proofErr w:type="spellEnd"/>
            <w:r w:rsidR="00D24047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D24047" w:rsidRPr="00E33A89">
              <w:rPr>
                <w:rFonts w:eastAsia="Book Antiqua"/>
                <w:spacing w:val="1"/>
                <w:sz w:val="22"/>
                <w:szCs w:val="22"/>
              </w:rPr>
              <w:t>qëndrueshmërisë</w:t>
            </w:r>
            <w:proofErr w:type="spellEnd"/>
            <w:r w:rsidR="00D24047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D24047" w:rsidRPr="00E33A89">
              <w:rPr>
                <w:rFonts w:eastAsia="Book Antiqua"/>
                <w:spacing w:val="1"/>
                <w:sz w:val="22"/>
                <w:szCs w:val="22"/>
              </w:rPr>
              <w:t>statike</w:t>
            </w:r>
            <w:proofErr w:type="spellEnd"/>
            <w:r w:rsidR="00D24047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D24047" w:rsidRPr="00E33A89">
              <w:rPr>
                <w:rFonts w:eastAsia="Book Antiqua"/>
                <w:spacing w:val="1"/>
                <w:sz w:val="22"/>
                <w:szCs w:val="22"/>
              </w:rPr>
              <w:t>të</w:t>
            </w:r>
            <w:proofErr w:type="spellEnd"/>
            <w:r w:rsidR="00D24047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D24047" w:rsidRPr="00E33A89">
              <w:rPr>
                <w:rFonts w:eastAsia="Book Antiqua"/>
                <w:spacing w:val="1"/>
                <w:sz w:val="22"/>
                <w:szCs w:val="22"/>
              </w:rPr>
              <w:t>mobilieve</w:t>
            </w:r>
            <w:proofErr w:type="spellEnd"/>
            <w:r w:rsidR="00D24047" w:rsidRPr="00E33A89">
              <w:rPr>
                <w:rFonts w:eastAsia="Book Antiqua"/>
                <w:spacing w:val="1"/>
                <w:sz w:val="22"/>
                <w:szCs w:val="22"/>
              </w:rPr>
              <w:t xml:space="preserve">. </w:t>
            </w:r>
            <w:proofErr w:type="spellStart"/>
            <w:r w:rsidR="00D24047" w:rsidRPr="00E33A89">
              <w:rPr>
                <w:rFonts w:eastAsia="Book Antiqua"/>
                <w:spacing w:val="1"/>
                <w:sz w:val="22"/>
                <w:szCs w:val="22"/>
              </w:rPr>
              <w:t>Përcaktimi</w:t>
            </w:r>
            <w:proofErr w:type="spellEnd"/>
            <w:r w:rsidR="00D24047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D24047" w:rsidRPr="00E33A89">
              <w:rPr>
                <w:rFonts w:eastAsia="Book Antiqua"/>
                <w:spacing w:val="1"/>
                <w:sz w:val="22"/>
                <w:szCs w:val="22"/>
              </w:rPr>
              <w:t>i</w:t>
            </w:r>
            <w:proofErr w:type="spellEnd"/>
            <w:r w:rsidR="00D24047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D24047" w:rsidRPr="00E33A89">
              <w:rPr>
                <w:rFonts w:eastAsia="Book Antiqua"/>
                <w:spacing w:val="1"/>
                <w:sz w:val="22"/>
                <w:szCs w:val="22"/>
              </w:rPr>
              <w:t>tregues</w:t>
            </w:r>
            <w:r w:rsidR="00AD464B">
              <w:rPr>
                <w:rFonts w:eastAsia="Book Antiqua"/>
                <w:spacing w:val="1"/>
                <w:sz w:val="22"/>
                <w:szCs w:val="22"/>
              </w:rPr>
              <w:t>ë</w:t>
            </w:r>
            <w:r w:rsidR="00D24047" w:rsidRPr="00E33A89">
              <w:rPr>
                <w:rFonts w:eastAsia="Book Antiqua"/>
                <w:spacing w:val="1"/>
                <w:sz w:val="22"/>
                <w:szCs w:val="22"/>
              </w:rPr>
              <w:t>ve</w:t>
            </w:r>
            <w:proofErr w:type="spellEnd"/>
            <w:r w:rsidR="00D24047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D24047" w:rsidRPr="00E33A89">
              <w:rPr>
                <w:rFonts w:eastAsia="Book Antiqua"/>
                <w:spacing w:val="1"/>
                <w:sz w:val="22"/>
                <w:szCs w:val="22"/>
              </w:rPr>
              <w:t>cilësor</w:t>
            </w:r>
            <w:proofErr w:type="spellEnd"/>
            <w:r w:rsidR="00D24047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D24047" w:rsidRPr="00E33A89">
              <w:rPr>
                <w:rFonts w:eastAsia="Book Antiqua"/>
                <w:spacing w:val="1"/>
                <w:sz w:val="22"/>
                <w:szCs w:val="22"/>
              </w:rPr>
              <w:t>të</w:t>
            </w:r>
            <w:proofErr w:type="spellEnd"/>
            <w:r w:rsidR="00D24047" w:rsidRPr="00E33A89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="00D24047" w:rsidRPr="00E33A89">
              <w:rPr>
                <w:rFonts w:eastAsia="Book Antiqua"/>
                <w:spacing w:val="1"/>
                <w:sz w:val="22"/>
                <w:szCs w:val="22"/>
              </w:rPr>
              <w:t>mobilieve</w:t>
            </w:r>
            <w:proofErr w:type="spellEnd"/>
            <w:r w:rsidR="00D24047" w:rsidRPr="00E33A89">
              <w:rPr>
                <w:rFonts w:eastAsia="Book Antiqua"/>
                <w:spacing w:val="1"/>
                <w:sz w:val="22"/>
                <w:szCs w:val="22"/>
              </w:rPr>
              <w:t>.</w:t>
            </w:r>
          </w:p>
          <w:p w14:paraId="54B459FE" w14:textId="23CEEBD8" w:rsidR="00CA1896" w:rsidRPr="00E33A89" w:rsidRDefault="00CA1896" w:rsidP="00A17888">
            <w:pPr>
              <w:tabs>
                <w:tab w:val="left" w:pos="460"/>
              </w:tabs>
              <w:spacing w:before="32" w:line="246" w:lineRule="auto"/>
              <w:ind w:left="472" w:right="75" w:hanging="360"/>
              <w:jc w:val="both"/>
              <w:rPr>
                <w:rFonts w:eastAsia="Book Antiqua"/>
                <w:sz w:val="22"/>
                <w:szCs w:val="22"/>
              </w:rPr>
            </w:pPr>
          </w:p>
        </w:tc>
      </w:tr>
    </w:tbl>
    <w:p w14:paraId="5890D13D" w14:textId="77777777" w:rsidR="00DD2B37" w:rsidRPr="00DD2B37" w:rsidRDefault="00DD2B37">
      <w:pPr>
        <w:spacing w:line="200" w:lineRule="exact"/>
        <w:rPr>
          <w:sz w:val="2"/>
          <w:szCs w:val="2"/>
        </w:rPr>
      </w:pPr>
    </w:p>
    <w:p w14:paraId="307DA0BF" w14:textId="77777777" w:rsidR="001718AB" w:rsidRDefault="001718AB">
      <w:pPr>
        <w:spacing w:before="2" w:line="80" w:lineRule="exact"/>
        <w:rPr>
          <w:sz w:val="9"/>
          <w:szCs w:val="9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847"/>
        <w:gridCol w:w="1282"/>
        <w:gridCol w:w="1656"/>
        <w:gridCol w:w="2184"/>
      </w:tblGrid>
      <w:tr w:rsidR="00E4099A" w:rsidRPr="000604A4" w14:paraId="35126215" w14:textId="77777777" w:rsidTr="008E6E66">
        <w:trPr>
          <w:trHeight w:hRule="exact" w:val="327"/>
        </w:trPr>
        <w:tc>
          <w:tcPr>
            <w:tcW w:w="8605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6852A7" w14:textId="77777777" w:rsidR="00E4099A" w:rsidRPr="00A77BC1" w:rsidRDefault="00E4099A" w:rsidP="00E4099A">
            <w:pPr>
              <w:spacing w:before="38"/>
              <w:ind w:left="2481" w:right="2485"/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  <w:proofErr w:type="spellStart"/>
            <w:r w:rsidRPr="00A77BC1">
              <w:rPr>
                <w:rFonts w:ascii="Book Antiqua" w:eastAsia="Book Antiqua" w:hAnsi="Book Antiqua" w:cs="Book Antiqua"/>
                <w:b/>
                <w:spacing w:val="1"/>
                <w:sz w:val="22"/>
                <w:szCs w:val="22"/>
              </w:rPr>
              <w:t>K</w:t>
            </w:r>
            <w:r w:rsidRPr="00A77BC1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o</w:t>
            </w:r>
            <w:r w:rsidRPr="00A77BC1">
              <w:rPr>
                <w:rFonts w:ascii="Book Antiqua" w:eastAsia="Book Antiqua" w:hAnsi="Book Antiqua" w:cs="Book Antiqua"/>
                <w:b/>
                <w:spacing w:val="-1"/>
                <w:sz w:val="22"/>
                <w:szCs w:val="22"/>
              </w:rPr>
              <w:t>n</w:t>
            </w:r>
            <w:r w:rsidRPr="00A77BC1">
              <w:rPr>
                <w:rFonts w:ascii="Book Antiqua" w:eastAsia="Book Antiqua" w:hAnsi="Book Antiqua" w:cs="Book Antiqua"/>
                <w:b/>
                <w:spacing w:val="-2"/>
                <w:sz w:val="22"/>
                <w:szCs w:val="22"/>
              </w:rPr>
              <w:t>t</w:t>
            </w:r>
            <w:r w:rsidRPr="00A77BC1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r</w:t>
            </w:r>
            <w:r w:rsidRPr="00A77BC1">
              <w:rPr>
                <w:rFonts w:ascii="Book Antiqua" w:eastAsia="Book Antiqua" w:hAnsi="Book Antiqua" w:cs="Book Antiqua"/>
                <w:b/>
                <w:spacing w:val="2"/>
                <w:sz w:val="22"/>
                <w:szCs w:val="22"/>
              </w:rPr>
              <w:t>i</w:t>
            </w:r>
            <w:r w:rsidRPr="00A77BC1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b</w:t>
            </w:r>
            <w:r w:rsidRPr="00A77BC1">
              <w:rPr>
                <w:rFonts w:ascii="Book Antiqua" w:eastAsia="Book Antiqua" w:hAnsi="Book Antiqua" w:cs="Book Antiqua"/>
                <w:b/>
                <w:spacing w:val="-1"/>
                <w:sz w:val="22"/>
                <w:szCs w:val="22"/>
              </w:rPr>
              <w:t>u</w:t>
            </w:r>
            <w:r w:rsidRPr="00A77BC1">
              <w:rPr>
                <w:rFonts w:ascii="Book Antiqua" w:eastAsia="Book Antiqua" w:hAnsi="Book Antiqua" w:cs="Book Antiqua"/>
                <w:b/>
                <w:spacing w:val="-2"/>
                <w:sz w:val="22"/>
                <w:szCs w:val="22"/>
              </w:rPr>
              <w:t>t</w:t>
            </w:r>
            <w:r w:rsidRPr="00A77BC1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i</w:t>
            </w:r>
            <w:proofErr w:type="spellEnd"/>
            <w:r w:rsidRPr="00A77BC1">
              <w:rPr>
                <w:rFonts w:ascii="Book Antiqua" w:eastAsia="Book Antiqua" w:hAnsi="Book Antiqua" w:cs="Book Antiqua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A77BC1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n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ё</w:t>
            </w:r>
            <w:proofErr w:type="spellEnd"/>
            <w:r w:rsidRPr="00A77BC1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 xml:space="preserve"> </w:t>
            </w:r>
            <w:proofErr w:type="spellStart"/>
            <w:r w:rsidRPr="00A77BC1">
              <w:rPr>
                <w:rFonts w:ascii="Book Antiqua" w:eastAsia="Book Antiqua" w:hAnsi="Book Antiqua" w:cs="Book Antiqua"/>
                <w:b/>
                <w:spacing w:val="-1"/>
                <w:sz w:val="22"/>
                <w:szCs w:val="22"/>
              </w:rPr>
              <w:t>n</w:t>
            </w:r>
            <w:r w:rsidRPr="00A77BC1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g</w:t>
            </w:r>
            <w:r w:rsidRPr="00A77BC1">
              <w:rPr>
                <w:rFonts w:ascii="Book Antiqua" w:eastAsia="Book Antiqua" w:hAnsi="Book Antiqua" w:cs="Book Antiqua"/>
                <w:b/>
                <w:spacing w:val="-3"/>
                <w:sz w:val="22"/>
                <w:szCs w:val="22"/>
              </w:rPr>
              <w:t>a</w:t>
            </w:r>
            <w:r w:rsidRPr="00A77BC1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rkes</w:t>
            </w:r>
            <w:r>
              <w:rPr>
                <w:rFonts w:ascii="Book Antiqua" w:eastAsia="Book Antiqua" w:hAnsi="Book Antiqua" w:cs="Book Antiqua"/>
                <w:b/>
                <w:spacing w:val="-2"/>
                <w:sz w:val="22"/>
                <w:szCs w:val="22"/>
              </w:rPr>
              <w:t>ё</w:t>
            </w:r>
            <w:r w:rsidRPr="00A77BC1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n</w:t>
            </w:r>
            <w:proofErr w:type="spellEnd"/>
            <w:r w:rsidRPr="00A77BC1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 xml:space="preserve"> e </w:t>
            </w:r>
            <w:proofErr w:type="spellStart"/>
            <w:r w:rsidRPr="00A77BC1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stu</w:t>
            </w:r>
            <w:r w:rsidRPr="00A77BC1">
              <w:rPr>
                <w:rFonts w:ascii="Book Antiqua" w:eastAsia="Book Antiqua" w:hAnsi="Book Antiqua" w:cs="Book Antiqua"/>
                <w:b/>
                <w:spacing w:val="-1"/>
                <w:sz w:val="22"/>
                <w:szCs w:val="22"/>
              </w:rPr>
              <w:t>d</w:t>
            </w:r>
            <w:r w:rsidRPr="00A77BC1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e</w:t>
            </w:r>
            <w:r w:rsidRPr="00A77BC1">
              <w:rPr>
                <w:rFonts w:ascii="Book Antiqua" w:eastAsia="Book Antiqua" w:hAnsi="Book Antiqua" w:cs="Book Antiqua"/>
                <w:b/>
                <w:spacing w:val="-3"/>
                <w:sz w:val="22"/>
                <w:szCs w:val="22"/>
              </w:rPr>
              <w:t>n</w:t>
            </w:r>
            <w:r w:rsidRPr="00A77BC1">
              <w:rPr>
                <w:rFonts w:ascii="Book Antiqua" w:eastAsia="Book Antiqua" w:hAnsi="Book Antiqua" w:cs="Book Antiqua"/>
                <w:b/>
                <w:spacing w:val="1"/>
                <w:sz w:val="22"/>
                <w:szCs w:val="22"/>
              </w:rPr>
              <w:t>t</w:t>
            </w:r>
            <w:r w:rsidRPr="00A77BC1">
              <w:rPr>
                <w:rFonts w:ascii="Book Antiqua" w:eastAsia="Book Antiqua" w:hAnsi="Book Antiqua" w:cs="Book Antiqua"/>
                <w:b/>
                <w:spacing w:val="-2"/>
                <w:sz w:val="22"/>
                <w:szCs w:val="22"/>
              </w:rPr>
              <w:t>i</w:t>
            </w:r>
            <w:r w:rsidRPr="00A77BC1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t</w:t>
            </w:r>
            <w:proofErr w:type="spellEnd"/>
          </w:p>
          <w:p w14:paraId="4E5E6B9A" w14:textId="5D3F1A1D" w:rsidR="00E4099A" w:rsidRPr="000604A4" w:rsidRDefault="00E4099A" w:rsidP="00E4099A">
            <w:pPr>
              <w:spacing w:before="45"/>
              <w:ind w:right="115"/>
              <w:jc w:val="center"/>
              <w:rPr>
                <w:rFonts w:eastAsia="Book Antiqua"/>
                <w:sz w:val="22"/>
                <w:szCs w:val="22"/>
              </w:rPr>
            </w:pPr>
            <w:r w:rsidRPr="00A77BC1">
              <w:rPr>
                <w:rFonts w:ascii="Book Antiqua" w:eastAsia="Book Antiqua" w:hAnsi="Book Antiqua" w:cs="Book Antiqua"/>
                <w:b/>
                <w:spacing w:val="1"/>
                <w:position w:val="1"/>
                <w:sz w:val="22"/>
                <w:szCs w:val="22"/>
              </w:rPr>
              <w:t>(</w:t>
            </w:r>
            <w:proofErr w:type="spellStart"/>
            <w:r w:rsidRPr="00A77BC1">
              <w:rPr>
                <w:rFonts w:ascii="Book Antiqua" w:eastAsia="Book Antiqua" w:hAnsi="Book Antiqua" w:cs="Book Antiqua"/>
                <w:b/>
                <w:position w:val="1"/>
                <w:sz w:val="22"/>
                <w:szCs w:val="22"/>
              </w:rPr>
              <w:t>gj</w:t>
            </w:r>
            <w:r>
              <w:rPr>
                <w:rFonts w:ascii="Book Antiqua" w:eastAsia="Book Antiqua" w:hAnsi="Book Antiqua" w:cs="Book Antiqua"/>
                <w:b/>
                <w:position w:val="1"/>
                <w:sz w:val="22"/>
                <w:szCs w:val="22"/>
              </w:rPr>
              <w:t>ё</w:t>
            </w:r>
            <w:proofErr w:type="spellEnd"/>
            <w:r w:rsidRPr="00A77BC1">
              <w:rPr>
                <w:rFonts w:ascii="Book Antiqua" w:eastAsia="Book Antiqua" w:hAnsi="Book Antiqua" w:cs="Book Antiqua"/>
                <w:b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77BC1">
              <w:rPr>
                <w:rFonts w:ascii="Book Antiqua" w:eastAsia="Book Antiqua" w:hAnsi="Book Antiqua" w:cs="Book Antiqua"/>
                <w:b/>
                <w:position w:val="1"/>
                <w:sz w:val="22"/>
                <w:szCs w:val="22"/>
              </w:rPr>
              <w:t>q</w:t>
            </w:r>
            <w:r>
              <w:rPr>
                <w:rFonts w:ascii="Book Antiqua" w:eastAsia="Book Antiqua" w:hAnsi="Book Antiqua" w:cs="Book Antiqua"/>
                <w:b/>
                <w:position w:val="1"/>
                <w:sz w:val="22"/>
                <w:szCs w:val="22"/>
              </w:rPr>
              <w:t>ё</w:t>
            </w:r>
            <w:proofErr w:type="spellEnd"/>
            <w:r w:rsidRPr="00A77BC1">
              <w:rPr>
                <w:rFonts w:ascii="Book Antiqua" w:eastAsia="Book Antiqua" w:hAnsi="Book Antiqua" w:cs="Book Antiqua"/>
                <w:b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77BC1">
              <w:rPr>
                <w:rFonts w:ascii="Book Antiqua" w:eastAsia="Book Antiqua" w:hAnsi="Book Antiqua" w:cs="Book Antiqua"/>
                <w:b/>
                <w:position w:val="1"/>
                <w:sz w:val="22"/>
                <w:szCs w:val="22"/>
              </w:rPr>
              <w:t>d</w:t>
            </w:r>
            <w:r w:rsidRPr="00A77BC1">
              <w:rPr>
                <w:rFonts w:ascii="Book Antiqua" w:eastAsia="Book Antiqua" w:hAnsi="Book Antiqua" w:cs="Book Antiqua"/>
                <w:b/>
                <w:spacing w:val="-1"/>
                <w:position w:val="1"/>
                <w:sz w:val="22"/>
                <w:szCs w:val="22"/>
              </w:rPr>
              <w:t>u</w:t>
            </w:r>
            <w:r w:rsidRPr="00A77BC1">
              <w:rPr>
                <w:rFonts w:ascii="Book Antiqua" w:eastAsia="Book Antiqua" w:hAnsi="Book Antiqua" w:cs="Book Antiqua"/>
                <w:b/>
                <w:spacing w:val="-3"/>
                <w:position w:val="1"/>
                <w:sz w:val="22"/>
                <w:szCs w:val="22"/>
              </w:rPr>
              <w:t>h</w:t>
            </w:r>
            <w:r w:rsidRPr="00A77BC1">
              <w:rPr>
                <w:rFonts w:ascii="Book Antiqua" w:eastAsia="Book Antiqua" w:hAnsi="Book Antiqua" w:cs="Book Antiqua"/>
                <w:b/>
                <w:position w:val="1"/>
                <w:sz w:val="22"/>
                <w:szCs w:val="22"/>
              </w:rPr>
              <w:t>et</w:t>
            </w:r>
            <w:proofErr w:type="spellEnd"/>
            <w:r w:rsidRPr="00A77BC1">
              <w:rPr>
                <w:rFonts w:ascii="Book Antiqua" w:eastAsia="Book Antiqua" w:hAnsi="Book Antiqua" w:cs="Book Antiqua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77BC1">
              <w:rPr>
                <w:rFonts w:ascii="Book Antiqua" w:eastAsia="Book Antiqua" w:hAnsi="Book Antiqua" w:cs="Book Antiqua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Book Antiqua" w:eastAsia="Book Antiqua" w:hAnsi="Book Antiqua" w:cs="Book Antiqua"/>
                <w:b/>
                <w:position w:val="1"/>
                <w:sz w:val="22"/>
                <w:szCs w:val="22"/>
              </w:rPr>
              <w:t>ё</w:t>
            </w:r>
            <w:proofErr w:type="spellEnd"/>
            <w:r w:rsidRPr="00A77BC1">
              <w:rPr>
                <w:rFonts w:ascii="Book Antiqua" w:eastAsia="Book Antiqua" w:hAnsi="Book Antiqua" w:cs="Book Antiqua"/>
                <w:b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77BC1">
              <w:rPr>
                <w:rFonts w:ascii="Book Antiqua" w:eastAsia="Book Antiqua" w:hAnsi="Book Antiqua" w:cs="Book Antiqua"/>
                <w:b/>
                <w:position w:val="1"/>
                <w:sz w:val="22"/>
                <w:szCs w:val="22"/>
              </w:rPr>
              <w:t>k</w:t>
            </w:r>
            <w:r w:rsidRPr="00A77BC1">
              <w:rPr>
                <w:rFonts w:ascii="Book Antiqua" w:eastAsia="Book Antiqua" w:hAnsi="Book Antiqua" w:cs="Book Antiqua"/>
                <w:b/>
                <w:spacing w:val="-1"/>
                <w:position w:val="1"/>
                <w:sz w:val="22"/>
                <w:szCs w:val="22"/>
              </w:rPr>
              <w:t>o</w:t>
            </w:r>
            <w:r w:rsidRPr="00A77BC1">
              <w:rPr>
                <w:rFonts w:ascii="Book Antiqua" w:eastAsia="Book Antiqua" w:hAnsi="Book Antiqua" w:cs="Book Antiqua"/>
                <w:b/>
                <w:spacing w:val="-2"/>
                <w:position w:val="1"/>
                <w:sz w:val="22"/>
                <w:szCs w:val="22"/>
              </w:rPr>
              <w:t>r</w:t>
            </w:r>
            <w:r w:rsidRPr="00A77BC1">
              <w:rPr>
                <w:rFonts w:ascii="Book Antiqua" w:eastAsia="Book Antiqua" w:hAnsi="Book Antiqua" w:cs="Book Antiqua"/>
                <w:b/>
                <w:position w:val="1"/>
                <w:sz w:val="22"/>
                <w:szCs w:val="22"/>
              </w:rPr>
              <w:t>re</w:t>
            </w:r>
            <w:r w:rsidRPr="00A77BC1">
              <w:rPr>
                <w:rFonts w:ascii="Book Antiqua" w:eastAsia="Book Antiqua" w:hAnsi="Book Antiqua" w:cs="Book Antiqua"/>
                <w:b/>
                <w:spacing w:val="1"/>
                <w:position w:val="1"/>
                <w:sz w:val="22"/>
                <w:szCs w:val="22"/>
              </w:rPr>
              <w:t>s</w:t>
            </w:r>
            <w:r w:rsidRPr="00A77BC1">
              <w:rPr>
                <w:rFonts w:ascii="Book Antiqua" w:eastAsia="Book Antiqua" w:hAnsi="Book Antiqua" w:cs="Book Antiqua"/>
                <w:b/>
                <w:spacing w:val="-3"/>
                <w:position w:val="1"/>
                <w:sz w:val="22"/>
                <w:szCs w:val="22"/>
              </w:rPr>
              <w:t>p</w:t>
            </w:r>
            <w:r w:rsidRPr="00A77BC1">
              <w:rPr>
                <w:rFonts w:ascii="Book Antiqua" w:eastAsia="Book Antiqua" w:hAnsi="Book Antiqua" w:cs="Book Antiqua"/>
                <w:b/>
                <w:position w:val="1"/>
                <w:sz w:val="22"/>
                <w:szCs w:val="22"/>
              </w:rPr>
              <w:t>o</w:t>
            </w:r>
            <w:r w:rsidRPr="00A77BC1">
              <w:rPr>
                <w:rFonts w:ascii="Book Antiqua" w:eastAsia="Book Antiqua" w:hAnsi="Book Antiqua" w:cs="Book Antiqua"/>
                <w:b/>
                <w:spacing w:val="-1"/>
                <w:position w:val="1"/>
                <w:sz w:val="22"/>
                <w:szCs w:val="22"/>
              </w:rPr>
              <w:t>n</w:t>
            </w:r>
            <w:r w:rsidRPr="00A77BC1">
              <w:rPr>
                <w:rFonts w:ascii="Book Antiqua" w:eastAsia="Book Antiqua" w:hAnsi="Book Antiqua" w:cs="Book Antiqua"/>
                <w:b/>
                <w:position w:val="1"/>
                <w:sz w:val="22"/>
                <w:szCs w:val="22"/>
              </w:rPr>
              <w:t>d</w:t>
            </w:r>
            <w:r w:rsidRPr="00A77BC1">
              <w:rPr>
                <w:rFonts w:ascii="Book Antiqua" w:eastAsia="Book Antiqua" w:hAnsi="Book Antiqua" w:cs="Book Antiqua"/>
                <w:b/>
                <w:spacing w:val="-1"/>
                <w:position w:val="1"/>
                <w:sz w:val="22"/>
                <w:szCs w:val="22"/>
              </w:rPr>
              <w:t>o</w:t>
            </w:r>
            <w:r w:rsidRPr="00A77BC1">
              <w:rPr>
                <w:rFonts w:ascii="Book Antiqua" w:eastAsia="Book Antiqua" w:hAnsi="Book Antiqua" w:cs="Book Antiqua"/>
                <w:b/>
                <w:position w:val="1"/>
                <w:sz w:val="22"/>
                <w:szCs w:val="22"/>
              </w:rPr>
              <w:t>jë</w:t>
            </w:r>
            <w:proofErr w:type="spellEnd"/>
            <w:r w:rsidRPr="00A77BC1">
              <w:rPr>
                <w:rFonts w:ascii="Book Antiqua" w:eastAsia="Book Antiqua" w:hAnsi="Book Antiqua" w:cs="Book Antiqua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 w:rsidRPr="00A77BC1">
              <w:rPr>
                <w:rFonts w:ascii="Book Antiqua" w:eastAsia="Book Antiqua" w:hAnsi="Book Antiqua" w:cs="Book Antiqua"/>
                <w:b/>
                <w:position w:val="1"/>
                <w:sz w:val="22"/>
                <w:szCs w:val="22"/>
              </w:rPr>
              <w:t>me</w:t>
            </w:r>
            <w:r w:rsidRPr="00A77BC1">
              <w:rPr>
                <w:rFonts w:ascii="Book Antiqua" w:eastAsia="Book Antiqua" w:hAnsi="Book Antiqua" w:cs="Book Antiqua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77BC1">
              <w:rPr>
                <w:rFonts w:ascii="Book Antiqua" w:eastAsia="Book Antiqua" w:hAnsi="Book Antiqua" w:cs="Book Antiqua"/>
                <w:b/>
                <w:position w:val="1"/>
                <w:sz w:val="22"/>
                <w:szCs w:val="22"/>
              </w:rPr>
              <w:t>rezu</w:t>
            </w:r>
            <w:r w:rsidRPr="00A77BC1">
              <w:rPr>
                <w:rFonts w:ascii="Book Antiqua" w:eastAsia="Book Antiqua" w:hAnsi="Book Antiqua" w:cs="Book Antiqua"/>
                <w:b/>
                <w:spacing w:val="-2"/>
                <w:position w:val="1"/>
                <w:sz w:val="22"/>
                <w:szCs w:val="22"/>
              </w:rPr>
              <w:t>l</w:t>
            </w:r>
            <w:r w:rsidRPr="00A77BC1">
              <w:rPr>
                <w:rFonts w:ascii="Book Antiqua" w:eastAsia="Book Antiqua" w:hAnsi="Book Antiqua" w:cs="Book Antiqua"/>
                <w:b/>
                <w:spacing w:val="1"/>
                <w:position w:val="1"/>
                <w:sz w:val="22"/>
                <w:szCs w:val="22"/>
              </w:rPr>
              <w:t>t</w:t>
            </w:r>
            <w:r w:rsidRPr="00A77BC1">
              <w:rPr>
                <w:rFonts w:ascii="Book Antiqua" w:eastAsia="Book Antiqua" w:hAnsi="Book Antiqua" w:cs="Book Antiqua"/>
                <w:b/>
                <w:spacing w:val="-2"/>
                <w:position w:val="1"/>
                <w:sz w:val="22"/>
                <w:szCs w:val="22"/>
              </w:rPr>
              <w:t>a</w:t>
            </w:r>
            <w:r w:rsidRPr="00A77BC1">
              <w:rPr>
                <w:rFonts w:ascii="Book Antiqua" w:eastAsia="Book Antiqua" w:hAnsi="Book Antiqua" w:cs="Book Antiqua"/>
                <w:b/>
                <w:spacing w:val="1"/>
                <w:position w:val="1"/>
                <w:sz w:val="22"/>
                <w:szCs w:val="22"/>
              </w:rPr>
              <w:t>t</w:t>
            </w:r>
            <w:r w:rsidRPr="00A77BC1">
              <w:rPr>
                <w:rFonts w:ascii="Book Antiqua" w:eastAsia="Book Antiqua" w:hAnsi="Book Antiqua" w:cs="Book Antiqua"/>
                <w:b/>
                <w:position w:val="1"/>
                <w:sz w:val="22"/>
                <w:szCs w:val="22"/>
              </w:rPr>
              <w:t>et</w:t>
            </w:r>
            <w:proofErr w:type="spellEnd"/>
            <w:r w:rsidRPr="00A77BC1">
              <w:rPr>
                <w:rFonts w:ascii="Book Antiqua" w:eastAsia="Book Antiqua" w:hAnsi="Book Antiqua" w:cs="Book Antiqua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 w:rsidRPr="00A77BC1">
              <w:rPr>
                <w:rFonts w:ascii="Book Antiqua" w:eastAsia="Book Antiqua" w:hAnsi="Book Antiqua" w:cs="Book Antiqua"/>
                <w:b/>
                <w:position w:val="1"/>
                <w:sz w:val="22"/>
                <w:szCs w:val="22"/>
              </w:rPr>
              <w:t>e</w:t>
            </w:r>
            <w:r w:rsidRPr="00A77BC1">
              <w:rPr>
                <w:rFonts w:ascii="Book Antiqua" w:eastAsia="Book Antiqua" w:hAnsi="Book Antiqua" w:cs="Book Antiqua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77BC1">
              <w:rPr>
                <w:rFonts w:ascii="Book Antiqua" w:eastAsia="Book Antiqua" w:hAnsi="Book Antiqua" w:cs="Book Antiqua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Book Antiqua" w:eastAsia="Book Antiqua" w:hAnsi="Book Antiqua" w:cs="Book Antiqua"/>
                <w:b/>
                <w:position w:val="1"/>
                <w:sz w:val="22"/>
                <w:szCs w:val="22"/>
              </w:rPr>
              <w:t>ё</w:t>
            </w:r>
            <w:proofErr w:type="spellEnd"/>
            <w:r w:rsidRPr="00A77BC1">
              <w:rPr>
                <w:rFonts w:ascii="Book Antiqua" w:eastAsia="Book Antiqua" w:hAnsi="Book Antiqua" w:cs="Book Antiqua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77BC1">
              <w:rPr>
                <w:rFonts w:ascii="Book Antiqua" w:eastAsia="Book Antiqua" w:hAnsi="Book Antiqua" w:cs="Book Antiqua"/>
                <w:b/>
                <w:position w:val="1"/>
                <w:sz w:val="22"/>
                <w:szCs w:val="22"/>
              </w:rPr>
              <w:t>nx</w:t>
            </w:r>
            <w:r>
              <w:rPr>
                <w:rFonts w:ascii="Book Antiqua" w:eastAsia="Book Antiqua" w:hAnsi="Book Antiqua" w:cs="Book Antiqua"/>
                <w:b/>
                <w:position w:val="1"/>
                <w:sz w:val="22"/>
                <w:szCs w:val="22"/>
              </w:rPr>
              <w:t>ё</w:t>
            </w:r>
            <w:r w:rsidRPr="00A77BC1">
              <w:rPr>
                <w:rFonts w:ascii="Book Antiqua" w:eastAsia="Book Antiqua" w:hAnsi="Book Antiqua" w:cs="Book Antiqua"/>
                <w:b/>
                <w:spacing w:val="-1"/>
                <w:position w:val="1"/>
                <w:sz w:val="22"/>
                <w:szCs w:val="22"/>
              </w:rPr>
              <w:t>n</w:t>
            </w:r>
            <w:r w:rsidRPr="00A77BC1">
              <w:rPr>
                <w:rFonts w:ascii="Book Antiqua" w:eastAsia="Book Antiqua" w:hAnsi="Book Antiqua" w:cs="Book Antiqua"/>
                <w:b/>
                <w:spacing w:val="1"/>
                <w:position w:val="1"/>
                <w:sz w:val="22"/>
                <w:szCs w:val="22"/>
              </w:rPr>
              <w:t>i</w:t>
            </w:r>
            <w:r w:rsidRPr="00A77BC1">
              <w:rPr>
                <w:rFonts w:ascii="Book Antiqua" w:eastAsia="Book Antiqua" w:hAnsi="Book Antiqua" w:cs="Book Antiqua"/>
                <w:b/>
                <w:position w:val="1"/>
                <w:sz w:val="22"/>
                <w:szCs w:val="22"/>
              </w:rPr>
              <w:t>t</w:t>
            </w:r>
            <w:proofErr w:type="spellEnd"/>
            <w:r w:rsidRPr="00A77BC1">
              <w:rPr>
                <w:rFonts w:ascii="Book Antiqua" w:eastAsia="Book Antiqua" w:hAnsi="Book Antiqua" w:cs="Book Antiqua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77BC1">
              <w:rPr>
                <w:rFonts w:ascii="Book Antiqua" w:eastAsia="Book Antiqua" w:hAnsi="Book Antiqua" w:cs="Book Antiqua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Book Antiqua" w:eastAsia="Book Antiqua" w:hAnsi="Book Antiqua" w:cs="Book Antiqua"/>
                <w:b/>
                <w:position w:val="1"/>
                <w:sz w:val="22"/>
                <w:szCs w:val="22"/>
              </w:rPr>
              <w:t>ё</w:t>
            </w:r>
            <w:proofErr w:type="spellEnd"/>
            <w:r w:rsidRPr="00A77BC1">
              <w:rPr>
                <w:rFonts w:ascii="Book Antiqua" w:eastAsia="Book Antiqua" w:hAnsi="Book Antiqua" w:cs="Book Antiqua"/>
                <w:b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A77BC1">
              <w:rPr>
                <w:rFonts w:ascii="Book Antiqua" w:eastAsia="Book Antiqua" w:hAnsi="Book Antiqua" w:cs="Book Antiqua"/>
                <w:b/>
                <w:spacing w:val="-2"/>
                <w:position w:val="1"/>
                <w:sz w:val="22"/>
                <w:szCs w:val="22"/>
              </w:rPr>
              <w:t>s</w:t>
            </w:r>
            <w:r w:rsidRPr="00A77BC1">
              <w:rPr>
                <w:rFonts w:ascii="Book Antiqua" w:eastAsia="Book Antiqua" w:hAnsi="Book Antiqua" w:cs="Book Antiqua"/>
                <w:b/>
                <w:spacing w:val="1"/>
                <w:position w:val="1"/>
                <w:sz w:val="22"/>
                <w:szCs w:val="22"/>
              </w:rPr>
              <w:t>t</w:t>
            </w:r>
            <w:r w:rsidRPr="00A77BC1">
              <w:rPr>
                <w:rFonts w:ascii="Book Antiqua" w:eastAsia="Book Antiqua" w:hAnsi="Book Antiqua" w:cs="Book Antiqua"/>
                <w:b/>
                <w:position w:val="1"/>
                <w:sz w:val="22"/>
                <w:szCs w:val="22"/>
              </w:rPr>
              <w:t>u</w:t>
            </w:r>
            <w:r w:rsidRPr="00A77BC1">
              <w:rPr>
                <w:rFonts w:ascii="Book Antiqua" w:eastAsia="Book Antiqua" w:hAnsi="Book Antiqua" w:cs="Book Antiqua"/>
                <w:b/>
                <w:spacing w:val="-1"/>
                <w:position w:val="1"/>
                <w:sz w:val="22"/>
                <w:szCs w:val="22"/>
              </w:rPr>
              <w:t>d</w:t>
            </w:r>
            <w:r w:rsidRPr="00A77BC1">
              <w:rPr>
                <w:rFonts w:ascii="Book Antiqua" w:eastAsia="Book Antiqua" w:hAnsi="Book Antiqua" w:cs="Book Antiqua"/>
                <w:b/>
                <w:position w:val="1"/>
                <w:sz w:val="22"/>
                <w:szCs w:val="22"/>
              </w:rPr>
              <w:t>en</w:t>
            </w:r>
            <w:r w:rsidRPr="00A77BC1">
              <w:rPr>
                <w:rFonts w:ascii="Book Antiqua" w:eastAsia="Book Antiqua" w:hAnsi="Book Antiqua" w:cs="Book Antiqua"/>
                <w:b/>
                <w:spacing w:val="-2"/>
                <w:position w:val="1"/>
                <w:sz w:val="22"/>
                <w:szCs w:val="22"/>
              </w:rPr>
              <w:t>t</w:t>
            </w:r>
            <w:r w:rsidRPr="00A77BC1">
              <w:rPr>
                <w:rFonts w:ascii="Book Antiqua" w:eastAsia="Book Antiqua" w:hAnsi="Book Antiqua" w:cs="Book Antiqua"/>
                <w:b/>
                <w:spacing w:val="1"/>
                <w:position w:val="1"/>
                <w:sz w:val="22"/>
                <w:szCs w:val="22"/>
              </w:rPr>
              <w:t>i</w:t>
            </w:r>
            <w:r w:rsidRPr="00A77BC1">
              <w:rPr>
                <w:rFonts w:ascii="Book Antiqua" w:eastAsia="Book Antiqua" w:hAnsi="Book Antiqua" w:cs="Book Antiqua"/>
                <w:b/>
                <w:spacing w:val="-2"/>
                <w:position w:val="1"/>
                <w:sz w:val="22"/>
                <w:szCs w:val="22"/>
              </w:rPr>
              <w:t>t</w:t>
            </w:r>
            <w:proofErr w:type="spellEnd"/>
            <w:r w:rsidRPr="00A77BC1">
              <w:rPr>
                <w:rFonts w:ascii="Book Antiqua" w:eastAsia="Book Antiqua" w:hAnsi="Book Antiqua" w:cs="Book Antiqua"/>
                <w:b/>
                <w:position w:val="1"/>
                <w:sz w:val="22"/>
                <w:szCs w:val="22"/>
              </w:rPr>
              <w:t>)</w:t>
            </w:r>
          </w:p>
        </w:tc>
      </w:tr>
      <w:tr w:rsidR="00E4099A" w:rsidRPr="000604A4" w14:paraId="13724B5C" w14:textId="77777777" w:rsidTr="008E6E66">
        <w:trPr>
          <w:trHeight w:hRule="exact" w:val="310"/>
        </w:trPr>
        <w:tc>
          <w:tcPr>
            <w:tcW w:w="8605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E20F9" w14:textId="77777777" w:rsidR="00E4099A" w:rsidRPr="000604A4" w:rsidRDefault="00E4099A"/>
        </w:tc>
      </w:tr>
      <w:tr w:rsidR="00E4099A" w:rsidRPr="000604A4" w14:paraId="6D842F14" w14:textId="77777777" w:rsidTr="008E6E66">
        <w:trPr>
          <w:trHeight w:hRule="exact" w:val="310"/>
        </w:trPr>
        <w:tc>
          <w:tcPr>
            <w:tcW w:w="348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073AE" w14:textId="3D9030E9" w:rsidR="00E4099A" w:rsidRPr="000604A4" w:rsidRDefault="00E4099A" w:rsidP="00E4099A">
            <w:pPr>
              <w:spacing w:line="240" w:lineRule="exact"/>
              <w:ind w:left="114"/>
              <w:rPr>
                <w:rFonts w:eastAsia="Book Antiqua"/>
                <w:position w:val="1"/>
                <w:sz w:val="22"/>
                <w:szCs w:val="22"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k</w:t>
            </w:r>
            <w:r>
              <w:rPr>
                <w:rFonts w:ascii="Book Antiqua" w:eastAsia="Book Antiqua" w:hAnsi="Book Antiqua" w:cs="Book Antiqua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Book Antiqua" w:eastAsia="Book Antiqua" w:hAnsi="Book Antiqua" w:cs="Book Antiqua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v</w:t>
            </w:r>
            <w:r>
              <w:rPr>
                <w:rFonts w:ascii="Book Antiqua" w:eastAsia="Book Antiqua" w:hAnsi="Book Antiqua" w:cs="Book Antiqua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Book Antiqua" w:eastAsia="Book Antiqua" w:hAnsi="Book Antiqua" w:cs="Book Antiqu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e</w:t>
            </w:r>
            <w:r>
              <w:rPr>
                <w:rFonts w:ascii="Book Antiqua" w:eastAsia="Book Antiqua" w:hAnsi="Book Antiqua" w:cs="Book Antiqua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2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29F13" w14:textId="172BCEF8" w:rsidR="00E4099A" w:rsidRPr="000604A4" w:rsidRDefault="00E4099A" w:rsidP="00E4099A">
            <w:r>
              <w:rPr>
                <w:rFonts w:ascii="Book Antiqua" w:eastAsia="Book Antiqua" w:hAnsi="Book Antiqua" w:cs="Book Antiqua"/>
                <w:b/>
                <w:spacing w:val="1"/>
                <w:sz w:val="22"/>
                <w:szCs w:val="22"/>
              </w:rPr>
              <w:t xml:space="preserve">               </w:t>
            </w:r>
            <w:proofErr w:type="spellStart"/>
            <w:r>
              <w:rPr>
                <w:rFonts w:ascii="Book Antiqua" w:eastAsia="Book Antiqua" w:hAnsi="Book Antiqua" w:cs="Book Antiqua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rë</w:t>
            </w:r>
            <w:proofErr w:type="spellEnd"/>
          </w:p>
        </w:tc>
        <w:tc>
          <w:tcPr>
            <w:tcW w:w="165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D4C9C" w14:textId="3F157F06" w:rsidR="00E4099A" w:rsidRPr="000604A4" w:rsidRDefault="00E4099A" w:rsidP="00E4099A">
            <w:r>
              <w:rPr>
                <w:rFonts w:ascii="Book Antiqua" w:eastAsia="Book Antiqua" w:hAnsi="Book Antiqua" w:cs="Book Antiqua"/>
                <w:b/>
                <w:spacing w:val="1"/>
                <w:sz w:val="22"/>
                <w:szCs w:val="22"/>
              </w:rPr>
              <w:t xml:space="preserve">           </w:t>
            </w:r>
            <w:proofErr w:type="spellStart"/>
            <w:r>
              <w:rPr>
                <w:rFonts w:ascii="Book Antiqua" w:eastAsia="Book Antiqua" w:hAnsi="Book Antiqua" w:cs="Book Antiqua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Book Antiqua" w:eastAsia="Book Antiqua" w:hAnsi="Book Antiqua" w:cs="Book Antiqua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Book Antiqua" w:eastAsia="Book Antiqua" w:hAnsi="Book Antiqua" w:cs="Book Antiqua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ë</w:t>
            </w:r>
            <w:proofErr w:type="spellEnd"/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ja</w:t>
            </w:r>
            <w:r>
              <w:rPr>
                <w:rFonts w:ascii="Book Antiqua" w:eastAsia="Book Antiqua" w:hAnsi="Book Antiqua" w:cs="Book Antiqua"/>
                <w:b/>
                <w:spacing w:val="-2"/>
                <w:sz w:val="22"/>
                <w:szCs w:val="22"/>
              </w:rPr>
              <w:t>v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ë</w:t>
            </w:r>
            <w:proofErr w:type="spellEnd"/>
          </w:p>
        </w:tc>
        <w:tc>
          <w:tcPr>
            <w:tcW w:w="218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0B2B2" w14:textId="2F88A388" w:rsidR="00E4099A" w:rsidRPr="000604A4" w:rsidRDefault="00E4099A" w:rsidP="00E4099A">
            <w:r>
              <w:rPr>
                <w:rFonts w:ascii="Book Antiqua" w:eastAsia="Book Antiqua" w:hAnsi="Book Antiqua" w:cs="Book Antiqua"/>
                <w:b/>
                <w:spacing w:val="1"/>
                <w:sz w:val="22"/>
                <w:szCs w:val="22"/>
              </w:rPr>
              <w:t xml:space="preserve">                       </w:t>
            </w:r>
            <w:proofErr w:type="spellStart"/>
            <w:r>
              <w:rPr>
                <w:rFonts w:ascii="Book Antiqua" w:eastAsia="Book Antiqua" w:hAnsi="Book Antiqua" w:cs="Book Antiqua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Book Antiqua" w:eastAsia="Book Antiqua" w:hAnsi="Book Antiqua" w:cs="Book Antiqua"/>
                <w:b/>
                <w:spacing w:val="-2"/>
                <w:sz w:val="22"/>
                <w:szCs w:val="22"/>
              </w:rPr>
              <w:t>j</w:t>
            </w:r>
            <w:r>
              <w:rPr>
                <w:rFonts w:ascii="Book Antiqua" w:eastAsia="Book Antiqua" w:hAnsi="Book Antiqua" w:cs="Book Antiqua"/>
                <w:b/>
                <w:spacing w:val="1"/>
                <w:sz w:val="22"/>
                <w:szCs w:val="22"/>
              </w:rPr>
              <w:t>it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h</w:t>
            </w:r>
            <w:r>
              <w:rPr>
                <w:rFonts w:ascii="Book Antiqua" w:eastAsia="Book Antiqua" w:hAnsi="Book Antiqua" w:cs="Book Antiqua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ej</w:t>
            </w:r>
            <w:proofErr w:type="spellEnd"/>
          </w:p>
        </w:tc>
      </w:tr>
      <w:tr w:rsidR="00E4099A" w:rsidRPr="000604A4" w14:paraId="2502FB8B" w14:textId="77777777" w:rsidTr="008E6E66">
        <w:trPr>
          <w:trHeight w:hRule="exact" w:val="310"/>
        </w:trPr>
        <w:tc>
          <w:tcPr>
            <w:tcW w:w="348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23F32" w14:textId="4F101410" w:rsidR="00E4099A" w:rsidRPr="000604A4" w:rsidRDefault="00E4099A" w:rsidP="00E4099A">
            <w:pPr>
              <w:spacing w:line="240" w:lineRule="exact"/>
              <w:ind w:left="114"/>
              <w:rPr>
                <w:rFonts w:eastAsia="Book Antiqua"/>
                <w:position w:val="1"/>
                <w:sz w:val="22"/>
                <w:szCs w:val="22"/>
              </w:rPr>
            </w:pPr>
            <w:proofErr w:type="spellStart"/>
            <w:r>
              <w:rPr>
                <w:rFonts w:ascii="Book Antiqua" w:eastAsia="Book Antiqua" w:hAnsi="Book Antiqua" w:cs="Book Antiqua"/>
                <w:sz w:val="22"/>
                <w:szCs w:val="22"/>
              </w:rPr>
              <w:t>Mësim</w:t>
            </w:r>
            <w:proofErr w:type="spellEnd"/>
            <w:r>
              <w:rPr>
                <w:rFonts w:ascii="Book Antiqua" w:eastAsia="Book Antiqua" w:hAnsi="Book Antiqua" w:cs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z w:val="22"/>
                <w:szCs w:val="22"/>
              </w:rPr>
              <w:t>te</w:t>
            </w:r>
            <w:r>
              <w:rPr>
                <w:rFonts w:ascii="Book Antiqua" w:eastAsia="Book Antiqua" w:hAnsi="Book Antiqua" w:cs="Book Antiqua"/>
                <w:spacing w:val="-1"/>
                <w:sz w:val="22"/>
                <w:szCs w:val="22"/>
              </w:rPr>
              <w:t>or</w:t>
            </w:r>
            <w:r>
              <w:rPr>
                <w:rFonts w:ascii="Book Antiqua" w:eastAsia="Book Antiqua" w:hAnsi="Book Antiqua" w:cs="Book Antiqua"/>
                <w:sz w:val="22"/>
                <w:szCs w:val="22"/>
              </w:rPr>
              <w:t>ik</w:t>
            </w:r>
            <w:proofErr w:type="spellEnd"/>
            <w:r>
              <w:rPr>
                <w:rFonts w:ascii="Book Antiqua" w:eastAsia="Book Antiqua" w:hAnsi="Book Antiqua" w:cs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pacing w:val="-3"/>
                <w:sz w:val="22"/>
                <w:szCs w:val="22"/>
              </w:rPr>
              <w:t>d</w:t>
            </w:r>
            <w:r>
              <w:rPr>
                <w:rFonts w:ascii="Book Antiqua" w:eastAsia="Book Antiqua" w:hAnsi="Book Antiqua" w:cs="Book Antiqua"/>
                <w:spacing w:val="1"/>
                <w:sz w:val="22"/>
                <w:szCs w:val="22"/>
              </w:rPr>
              <w:t>h</w:t>
            </w:r>
            <w:r>
              <w:rPr>
                <w:rFonts w:ascii="Book Antiqua" w:eastAsia="Book Antiqua" w:hAnsi="Book Antiqua" w:cs="Book Antiqua"/>
                <w:sz w:val="22"/>
                <w:szCs w:val="22"/>
              </w:rPr>
              <w:t>e</w:t>
            </w:r>
            <w:proofErr w:type="spellEnd"/>
            <w:r>
              <w:rPr>
                <w:rFonts w:ascii="Book Antiqua" w:eastAsia="Book Antiqua" w:hAnsi="Book Antiqua" w:cs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pacing w:val="-1"/>
                <w:sz w:val="22"/>
                <w:szCs w:val="22"/>
              </w:rPr>
              <w:t>pr</w:t>
            </w:r>
            <w:r>
              <w:rPr>
                <w:rFonts w:ascii="Book Antiqua" w:eastAsia="Book Antiqua" w:hAnsi="Book Antiqua" w:cs="Book Antiqua"/>
                <w:sz w:val="22"/>
                <w:szCs w:val="22"/>
              </w:rPr>
              <w:t>akt</w:t>
            </w:r>
            <w:r>
              <w:rPr>
                <w:rFonts w:ascii="Book Antiqua" w:eastAsia="Book Antiqua" w:hAnsi="Book Antiqua" w:cs="Book Antiqua"/>
                <w:spacing w:val="-2"/>
                <w:sz w:val="22"/>
                <w:szCs w:val="22"/>
              </w:rPr>
              <w:t>i</w:t>
            </w:r>
            <w:r>
              <w:rPr>
                <w:rFonts w:ascii="Book Antiqua" w:eastAsia="Book Antiqua" w:hAnsi="Book Antiqua" w:cs="Book Antiqua"/>
                <w:sz w:val="22"/>
                <w:szCs w:val="22"/>
              </w:rPr>
              <w:t>k</w:t>
            </w:r>
            <w:proofErr w:type="spellEnd"/>
          </w:p>
        </w:tc>
        <w:tc>
          <w:tcPr>
            <w:tcW w:w="12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F1DC7" w14:textId="75C53AFD" w:rsidR="00E4099A" w:rsidRPr="000604A4" w:rsidRDefault="00E4099A" w:rsidP="00E4099A">
            <w:r>
              <w:rPr>
                <w:rFonts w:ascii="Book Antiqua" w:eastAsia="Book Antiqua" w:hAnsi="Book Antiqua" w:cs="Book Antiqua"/>
                <w:sz w:val="22"/>
                <w:szCs w:val="22"/>
              </w:rPr>
              <w:t xml:space="preserve">                   4</w:t>
            </w:r>
          </w:p>
        </w:tc>
        <w:tc>
          <w:tcPr>
            <w:tcW w:w="165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6597A" w14:textId="509CC332" w:rsidR="00E4099A" w:rsidRPr="000604A4" w:rsidRDefault="00E4099A" w:rsidP="00E4099A">
            <w:r>
              <w:rPr>
                <w:rFonts w:ascii="Book Antiqua" w:eastAsia="Book Antiqua" w:hAnsi="Book Antiqua" w:cs="Book Antiqua"/>
                <w:sz w:val="22"/>
                <w:szCs w:val="22"/>
              </w:rPr>
              <w:t xml:space="preserve">                        15</w:t>
            </w:r>
          </w:p>
        </w:tc>
        <w:tc>
          <w:tcPr>
            <w:tcW w:w="218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34C4D" w14:textId="2B0A8630" w:rsidR="00E4099A" w:rsidRPr="000604A4" w:rsidRDefault="00E4099A" w:rsidP="00E4099A">
            <w:r>
              <w:rPr>
                <w:rFonts w:ascii="Book Antiqua" w:eastAsia="Book Antiqua" w:hAnsi="Book Antiqua" w:cs="Book Antiqua"/>
                <w:sz w:val="22"/>
                <w:szCs w:val="22"/>
              </w:rPr>
              <w:t xml:space="preserve">                                  60</w:t>
            </w:r>
          </w:p>
        </w:tc>
      </w:tr>
      <w:tr w:rsidR="00E4099A" w:rsidRPr="000604A4" w14:paraId="23EA8AC1" w14:textId="77777777" w:rsidTr="008E6E66">
        <w:trPr>
          <w:trHeight w:hRule="exact" w:val="310"/>
        </w:trPr>
        <w:tc>
          <w:tcPr>
            <w:tcW w:w="34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8B3B5" w14:textId="66BB654E" w:rsidR="00E4099A" w:rsidRPr="000604A4" w:rsidRDefault="00E4099A" w:rsidP="00E4099A">
            <w:pPr>
              <w:spacing w:line="240" w:lineRule="exact"/>
              <w:ind w:left="114"/>
              <w:rPr>
                <w:rFonts w:eastAsia="Book Antiqua"/>
                <w:position w:val="1"/>
                <w:sz w:val="22"/>
                <w:szCs w:val="22"/>
              </w:rPr>
            </w:pPr>
            <w:proofErr w:type="spellStart"/>
            <w:r>
              <w:rPr>
                <w:rFonts w:ascii="Book Antiqua" w:eastAsia="Book Antiqua" w:hAnsi="Book Antiqua" w:cs="Book Antiqua"/>
                <w:spacing w:val="1"/>
                <w:sz w:val="22"/>
                <w:szCs w:val="22"/>
              </w:rPr>
              <w:lastRenderedPageBreak/>
              <w:t>P</w:t>
            </w:r>
            <w:r>
              <w:rPr>
                <w:rFonts w:ascii="Book Antiqua" w:eastAsia="Book Antiqua" w:hAnsi="Book Antiqua" w:cs="Book Antiqua"/>
                <w:spacing w:val="-1"/>
                <w:sz w:val="22"/>
                <w:szCs w:val="22"/>
              </w:rPr>
              <w:t>u</w:t>
            </w:r>
            <w:r>
              <w:rPr>
                <w:rFonts w:ascii="Book Antiqua" w:eastAsia="Book Antiqua" w:hAnsi="Book Antiqua" w:cs="Book Antiqua"/>
                <w:spacing w:val="1"/>
                <w:sz w:val="22"/>
                <w:szCs w:val="22"/>
              </w:rPr>
              <w:t>n</w:t>
            </w:r>
            <w:r>
              <w:rPr>
                <w:rFonts w:ascii="Book Antiqua" w:eastAsia="Book Antiqua" w:hAnsi="Book Antiqua" w:cs="Book Antiqua"/>
                <w:sz w:val="22"/>
                <w:szCs w:val="22"/>
              </w:rPr>
              <w:t>ë</w:t>
            </w:r>
            <w:proofErr w:type="spellEnd"/>
            <w:r>
              <w:rPr>
                <w:rFonts w:ascii="Book Antiqua" w:eastAsia="Book Antiqua" w:hAnsi="Book Antiqua" w:cs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spacing w:val="-1"/>
                <w:sz w:val="22"/>
                <w:szCs w:val="22"/>
              </w:rPr>
              <w:t>pr</w:t>
            </w:r>
            <w:r>
              <w:rPr>
                <w:rFonts w:ascii="Book Antiqua" w:eastAsia="Book Antiqua" w:hAnsi="Book Antiqua" w:cs="Book Antiqua"/>
                <w:sz w:val="22"/>
                <w:szCs w:val="22"/>
              </w:rPr>
              <w:t>akti</w:t>
            </w:r>
            <w:r>
              <w:rPr>
                <w:rFonts w:ascii="Book Antiqua" w:eastAsia="Book Antiqua" w:hAnsi="Book Antiqua" w:cs="Book Antiqua"/>
                <w:spacing w:val="-3"/>
                <w:sz w:val="22"/>
                <w:szCs w:val="22"/>
              </w:rPr>
              <w:t>k</w:t>
            </w:r>
            <w:r>
              <w:rPr>
                <w:rFonts w:ascii="Book Antiqua" w:eastAsia="Book Antiqua" w:hAnsi="Book Antiqua" w:cs="Book Antiqua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30B02" w14:textId="761762AD" w:rsidR="00E4099A" w:rsidRPr="000604A4" w:rsidRDefault="00E4099A" w:rsidP="00E4099A">
            <w:r>
              <w:rPr>
                <w:rFonts w:ascii="Book Antiqua" w:eastAsia="Book Antiqua" w:hAnsi="Book Antiqua" w:cs="Book Antiqua"/>
                <w:sz w:val="22"/>
                <w:szCs w:val="22"/>
              </w:rPr>
              <w:t xml:space="preserve">                   </w:t>
            </w:r>
            <w:r w:rsidR="00906A86">
              <w:rPr>
                <w:rFonts w:ascii="Book Antiqua" w:eastAsia="Book Antiqua" w:hAnsi="Book Antiqua" w:cs="Book Antiqua"/>
                <w:sz w:val="22"/>
                <w:szCs w:val="22"/>
              </w:rPr>
              <w:t>4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A26E9" w14:textId="5567F9E3" w:rsidR="00E4099A" w:rsidRPr="000604A4" w:rsidRDefault="00E4099A" w:rsidP="00E4099A">
            <w:r>
              <w:rPr>
                <w:rFonts w:ascii="Book Antiqua" w:eastAsia="Book Antiqua" w:hAnsi="Book Antiqua" w:cs="Book Antiqua"/>
                <w:sz w:val="22"/>
                <w:szCs w:val="22"/>
              </w:rPr>
              <w:t xml:space="preserve">                          </w:t>
            </w:r>
            <w:r w:rsidR="00906A86">
              <w:rPr>
                <w:rFonts w:ascii="Book Antiqua" w:eastAsia="Book Antiqua" w:hAnsi="Book Antiqua" w:cs="Book Antiqua"/>
                <w:sz w:val="22"/>
                <w:szCs w:val="22"/>
              </w:rPr>
              <w:t>1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3BB05" w14:textId="0AE08E1D" w:rsidR="00E4099A" w:rsidRPr="000604A4" w:rsidRDefault="00E4099A" w:rsidP="00E4099A">
            <w:r>
              <w:rPr>
                <w:rFonts w:ascii="Book Antiqua" w:eastAsia="Book Antiqua" w:hAnsi="Book Antiqua" w:cs="Book Antiqua"/>
                <w:sz w:val="22"/>
                <w:szCs w:val="22"/>
              </w:rPr>
              <w:t xml:space="preserve">                                    </w:t>
            </w:r>
            <w:r w:rsidR="00906A86">
              <w:rPr>
                <w:rFonts w:ascii="Book Antiqua" w:eastAsia="Book Antiqua" w:hAnsi="Book Antiqua" w:cs="Book Antiqua"/>
                <w:sz w:val="22"/>
                <w:szCs w:val="22"/>
              </w:rPr>
              <w:t>4</w:t>
            </w:r>
          </w:p>
        </w:tc>
      </w:tr>
      <w:tr w:rsidR="00E4099A" w:rsidRPr="000604A4" w14:paraId="1C6BF15B" w14:textId="77777777" w:rsidTr="008E6E66">
        <w:trPr>
          <w:trHeight w:hRule="exact" w:val="537"/>
        </w:trPr>
        <w:tc>
          <w:tcPr>
            <w:tcW w:w="348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FFE72" w14:textId="02E8FD44" w:rsidR="00E4099A" w:rsidRPr="000604A4" w:rsidRDefault="00E4099A" w:rsidP="00E4099A">
            <w:pPr>
              <w:spacing w:line="240" w:lineRule="exact"/>
              <w:ind w:left="114"/>
              <w:rPr>
                <w:rFonts w:eastAsia="Book Antiqua"/>
                <w:position w:val="1"/>
                <w:sz w:val="22"/>
                <w:szCs w:val="22"/>
              </w:rPr>
            </w:pPr>
            <w:proofErr w:type="spellStart"/>
            <w:r w:rsidRPr="000604A4">
              <w:rPr>
                <w:rFonts w:eastAsia="Book Antiqua"/>
                <w:sz w:val="22"/>
                <w:szCs w:val="22"/>
              </w:rPr>
              <w:t>Ko</w:t>
            </w:r>
            <w:r w:rsidRPr="000604A4">
              <w:rPr>
                <w:rFonts w:eastAsia="Book Antiqua"/>
                <w:spacing w:val="1"/>
                <w:sz w:val="22"/>
                <w:szCs w:val="22"/>
              </w:rPr>
              <w:t>n</w:t>
            </w:r>
            <w:r w:rsidRPr="000604A4">
              <w:rPr>
                <w:rFonts w:eastAsia="Book Antiqua"/>
                <w:sz w:val="22"/>
                <w:szCs w:val="22"/>
              </w:rPr>
              <w:t>takt</w:t>
            </w:r>
            <w:r w:rsidRPr="000604A4">
              <w:rPr>
                <w:rFonts w:eastAsia="Book Antiqua"/>
                <w:spacing w:val="-3"/>
                <w:sz w:val="22"/>
                <w:szCs w:val="22"/>
              </w:rPr>
              <w:t>e</w:t>
            </w:r>
            <w:r w:rsidRPr="000604A4">
              <w:rPr>
                <w:rFonts w:eastAsia="Book Antiqua"/>
                <w:sz w:val="22"/>
                <w:szCs w:val="22"/>
              </w:rPr>
              <w:t>t</w:t>
            </w:r>
            <w:proofErr w:type="spellEnd"/>
            <w:r w:rsidRPr="000604A4">
              <w:rPr>
                <w:rFonts w:eastAsia="Book Antiqua"/>
                <w:sz w:val="22"/>
                <w:szCs w:val="22"/>
              </w:rPr>
              <w:t xml:space="preserve"> me</w:t>
            </w:r>
            <w:r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position w:val="1"/>
                <w:sz w:val="22"/>
                <w:szCs w:val="22"/>
              </w:rPr>
              <w:t>m</w:t>
            </w:r>
            <w:r w:rsidRPr="000604A4">
              <w:rPr>
                <w:rFonts w:eastAsia="Book Antiqua"/>
                <w:spacing w:val="-1"/>
                <w:position w:val="1"/>
                <w:sz w:val="22"/>
                <w:szCs w:val="22"/>
              </w:rPr>
              <w:t>ë</w:t>
            </w:r>
            <w:r w:rsidRPr="000604A4">
              <w:rPr>
                <w:rFonts w:eastAsia="Book Antiqua"/>
                <w:position w:val="1"/>
                <w:sz w:val="22"/>
                <w:szCs w:val="22"/>
              </w:rPr>
              <w:t>simdh</w:t>
            </w:r>
            <w:r w:rsidRPr="000604A4">
              <w:rPr>
                <w:rFonts w:eastAsia="Book Antiqua"/>
                <w:spacing w:val="-2"/>
                <w:position w:val="1"/>
                <w:sz w:val="22"/>
                <w:szCs w:val="22"/>
              </w:rPr>
              <w:t>ë</w:t>
            </w:r>
            <w:r w:rsidRPr="000604A4">
              <w:rPr>
                <w:rFonts w:eastAsia="Book Antiqua"/>
                <w:spacing w:val="1"/>
                <w:position w:val="1"/>
                <w:sz w:val="22"/>
                <w:szCs w:val="22"/>
              </w:rPr>
              <w:t>n</w:t>
            </w:r>
            <w:r w:rsidRPr="000604A4">
              <w:rPr>
                <w:rFonts w:eastAsia="Book Antiqua"/>
                <w:position w:val="1"/>
                <w:sz w:val="22"/>
                <w:szCs w:val="22"/>
              </w:rPr>
              <w:t>ë</w:t>
            </w:r>
            <w:r w:rsidRPr="000604A4">
              <w:rPr>
                <w:rFonts w:eastAsia="Book Antiqua"/>
                <w:spacing w:val="-3"/>
                <w:position w:val="1"/>
                <w:sz w:val="22"/>
                <w:szCs w:val="22"/>
              </w:rPr>
              <w:t>s</w:t>
            </w:r>
            <w:r w:rsidRPr="000604A4">
              <w:rPr>
                <w:rFonts w:eastAsia="Book Antiqua"/>
                <w:position w:val="1"/>
                <w:sz w:val="22"/>
                <w:szCs w:val="22"/>
              </w:rPr>
              <w:t>i</w:t>
            </w:r>
            <w:r w:rsidRPr="000604A4">
              <w:rPr>
                <w:rFonts w:eastAsia="Book Antiqua"/>
                <w:spacing w:val="-1"/>
                <w:position w:val="1"/>
                <w:sz w:val="22"/>
                <w:szCs w:val="22"/>
              </w:rPr>
              <w:t>n</w:t>
            </w:r>
            <w:proofErr w:type="spellEnd"/>
            <w:r w:rsidRPr="000604A4">
              <w:rPr>
                <w:rFonts w:eastAsia="Book Antiqua"/>
                <w:position w:val="1"/>
                <w:sz w:val="22"/>
                <w:szCs w:val="22"/>
              </w:rPr>
              <w:t>/</w:t>
            </w:r>
            <w:proofErr w:type="spellStart"/>
            <w:r w:rsidRPr="000604A4">
              <w:rPr>
                <w:rFonts w:eastAsia="Book Antiqua"/>
                <w:position w:val="1"/>
                <w:sz w:val="22"/>
                <w:szCs w:val="22"/>
              </w:rPr>
              <w:t>kons</w:t>
            </w:r>
            <w:r w:rsidRPr="000604A4">
              <w:rPr>
                <w:rFonts w:eastAsia="Book Antiqua"/>
                <w:spacing w:val="-4"/>
                <w:position w:val="1"/>
                <w:sz w:val="22"/>
                <w:szCs w:val="22"/>
              </w:rPr>
              <w:t>u</w:t>
            </w:r>
            <w:r w:rsidRPr="000604A4">
              <w:rPr>
                <w:rFonts w:eastAsia="Book Antiqua"/>
                <w:position w:val="1"/>
                <w:sz w:val="22"/>
                <w:szCs w:val="22"/>
              </w:rPr>
              <w:t>l</w:t>
            </w:r>
            <w:r w:rsidRPr="000604A4">
              <w:rPr>
                <w:rFonts w:eastAsia="Book Antiqua"/>
                <w:spacing w:val="-2"/>
                <w:position w:val="1"/>
                <w:sz w:val="22"/>
                <w:szCs w:val="22"/>
              </w:rPr>
              <w:t>t</w:t>
            </w:r>
            <w:r w:rsidRPr="000604A4">
              <w:rPr>
                <w:rFonts w:eastAsia="Book Antiqua"/>
                <w:position w:val="1"/>
                <w:sz w:val="22"/>
                <w:szCs w:val="22"/>
              </w:rPr>
              <w:t>imet</w:t>
            </w:r>
            <w:proofErr w:type="spellEnd"/>
          </w:p>
        </w:tc>
        <w:tc>
          <w:tcPr>
            <w:tcW w:w="12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10154" w14:textId="6CE4C360" w:rsidR="00E4099A" w:rsidRPr="000604A4" w:rsidRDefault="00E4099A" w:rsidP="00E4099A">
            <w:pPr>
              <w:jc w:val="center"/>
            </w:pPr>
            <w:r>
              <w:rPr>
                <w:rFonts w:eastAsia="Book Antiqua"/>
                <w:sz w:val="22"/>
                <w:szCs w:val="22"/>
              </w:rPr>
              <w:t xml:space="preserve">                 </w:t>
            </w:r>
            <w:r w:rsidRPr="000604A4">
              <w:rPr>
                <w:rFonts w:eastAsia="Book Antiqua"/>
                <w:sz w:val="22"/>
                <w:szCs w:val="22"/>
              </w:rPr>
              <w:t>1</w:t>
            </w:r>
          </w:p>
        </w:tc>
        <w:tc>
          <w:tcPr>
            <w:tcW w:w="165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CC9E8" w14:textId="6B4E074D" w:rsidR="00E4099A" w:rsidRPr="000604A4" w:rsidRDefault="00E4099A" w:rsidP="00E4099A">
            <w:pPr>
              <w:jc w:val="center"/>
            </w:pPr>
            <w:r>
              <w:rPr>
                <w:rFonts w:eastAsia="Book Antiqua"/>
                <w:sz w:val="22"/>
                <w:szCs w:val="22"/>
              </w:rPr>
              <w:t xml:space="preserve">                      </w:t>
            </w:r>
            <w:r w:rsidRPr="000604A4">
              <w:rPr>
                <w:rFonts w:eastAsia="Book Antiqua"/>
                <w:sz w:val="22"/>
                <w:szCs w:val="22"/>
              </w:rPr>
              <w:t>10</w:t>
            </w:r>
          </w:p>
        </w:tc>
        <w:tc>
          <w:tcPr>
            <w:tcW w:w="218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AB3AD" w14:textId="606714EC" w:rsidR="00E4099A" w:rsidRPr="000604A4" w:rsidRDefault="00E4099A" w:rsidP="00E4099A">
            <w:pPr>
              <w:jc w:val="center"/>
            </w:pPr>
            <w:r>
              <w:rPr>
                <w:rFonts w:eastAsia="Book Antiqua"/>
                <w:sz w:val="22"/>
                <w:szCs w:val="22"/>
              </w:rPr>
              <w:t xml:space="preserve">                                </w:t>
            </w:r>
            <w:r w:rsidRPr="000604A4">
              <w:rPr>
                <w:rFonts w:eastAsia="Book Antiqua"/>
                <w:sz w:val="22"/>
                <w:szCs w:val="22"/>
              </w:rPr>
              <w:t>10</w:t>
            </w:r>
          </w:p>
        </w:tc>
      </w:tr>
      <w:tr w:rsidR="00E4099A" w:rsidRPr="000604A4" w14:paraId="0DBFE1B4" w14:textId="77777777" w:rsidTr="008E6E66">
        <w:trPr>
          <w:trHeight w:hRule="exact" w:val="362"/>
        </w:trPr>
        <w:tc>
          <w:tcPr>
            <w:tcW w:w="34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E72E7" w14:textId="08F5C4B7" w:rsidR="00E4099A" w:rsidRPr="000604A4" w:rsidRDefault="00E4099A" w:rsidP="00E4099A">
            <w:pPr>
              <w:spacing w:before="45"/>
              <w:ind w:left="114"/>
              <w:rPr>
                <w:rFonts w:eastAsia="Book Antiqua"/>
                <w:sz w:val="22"/>
                <w:szCs w:val="22"/>
              </w:rPr>
            </w:pPr>
            <w:proofErr w:type="spellStart"/>
            <w:r w:rsidRPr="000604A4">
              <w:rPr>
                <w:rFonts w:eastAsia="Book Antiqua"/>
                <w:sz w:val="22"/>
                <w:szCs w:val="22"/>
              </w:rPr>
              <w:t>Kol</w:t>
            </w:r>
            <w:r w:rsidRPr="000604A4">
              <w:rPr>
                <w:rFonts w:eastAsia="Book Antiqua"/>
                <w:spacing w:val="1"/>
                <w:sz w:val="22"/>
                <w:szCs w:val="22"/>
              </w:rPr>
              <w:t>l</w:t>
            </w:r>
            <w:r w:rsidRPr="000604A4">
              <w:rPr>
                <w:rFonts w:eastAsia="Book Antiqua"/>
                <w:sz w:val="22"/>
                <w:szCs w:val="22"/>
              </w:rPr>
              <w:t>o</w:t>
            </w:r>
            <w:r w:rsidRPr="000604A4">
              <w:rPr>
                <w:rFonts w:eastAsia="Book Antiqua"/>
                <w:spacing w:val="-1"/>
                <w:sz w:val="22"/>
                <w:szCs w:val="22"/>
              </w:rPr>
              <w:t>k</w:t>
            </w:r>
            <w:r w:rsidRPr="000604A4">
              <w:rPr>
                <w:rFonts w:eastAsia="Book Antiqua"/>
                <w:spacing w:val="-2"/>
                <w:sz w:val="22"/>
                <w:szCs w:val="22"/>
              </w:rPr>
              <w:t>f</w:t>
            </w:r>
            <w:r w:rsidRPr="000604A4">
              <w:rPr>
                <w:rFonts w:eastAsia="Book Antiqua"/>
                <w:sz w:val="22"/>
                <w:szCs w:val="22"/>
              </w:rPr>
              <w:t>iu</w:t>
            </w:r>
            <w:r w:rsidRPr="000604A4">
              <w:rPr>
                <w:rFonts w:eastAsia="Book Antiqua"/>
                <w:spacing w:val="-1"/>
                <w:sz w:val="22"/>
                <w:szCs w:val="22"/>
              </w:rPr>
              <w:t>m</w:t>
            </w:r>
            <w:r w:rsidRPr="000604A4">
              <w:rPr>
                <w:rFonts w:eastAsia="Book Antiqua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AB759" w14:textId="4383B8D3" w:rsidR="00E4099A" w:rsidRPr="000604A4" w:rsidRDefault="00906A86" w:rsidP="00E4099A">
            <w:pPr>
              <w:spacing w:before="45"/>
              <w:ind w:right="115"/>
              <w:jc w:val="right"/>
              <w:rPr>
                <w:rFonts w:eastAsia="Book Antiqua"/>
                <w:sz w:val="22"/>
                <w:szCs w:val="22"/>
              </w:rPr>
            </w:pPr>
            <w:r>
              <w:rPr>
                <w:rFonts w:eastAsia="Book Antiqua"/>
                <w:sz w:val="22"/>
                <w:szCs w:val="22"/>
              </w:rPr>
              <w:t>2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8AA58" w14:textId="1ACB60EF" w:rsidR="00E4099A" w:rsidRPr="000604A4" w:rsidRDefault="00906A86" w:rsidP="00E4099A">
            <w:pPr>
              <w:spacing w:before="45"/>
              <w:ind w:right="114"/>
              <w:jc w:val="right"/>
              <w:rPr>
                <w:rFonts w:eastAsia="Book Antiqua"/>
                <w:sz w:val="22"/>
                <w:szCs w:val="22"/>
              </w:rPr>
            </w:pPr>
            <w:r>
              <w:rPr>
                <w:rFonts w:eastAsia="Book Antiqua"/>
                <w:sz w:val="22"/>
                <w:szCs w:val="22"/>
              </w:rPr>
              <w:t>1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BEA13" w14:textId="01A1CFD6" w:rsidR="00E4099A" w:rsidRPr="000604A4" w:rsidRDefault="00906A86" w:rsidP="00E4099A">
            <w:pPr>
              <w:spacing w:before="45"/>
              <w:ind w:right="112"/>
              <w:jc w:val="right"/>
              <w:rPr>
                <w:rFonts w:eastAsia="Book Antiqua"/>
                <w:sz w:val="22"/>
                <w:szCs w:val="22"/>
              </w:rPr>
            </w:pPr>
            <w:r>
              <w:rPr>
                <w:rFonts w:eastAsia="Book Antiqua"/>
                <w:sz w:val="22"/>
                <w:szCs w:val="22"/>
              </w:rPr>
              <w:t>2</w:t>
            </w:r>
          </w:p>
        </w:tc>
      </w:tr>
      <w:tr w:rsidR="00E4099A" w:rsidRPr="000604A4" w14:paraId="2E037823" w14:textId="77777777" w:rsidTr="008E6E66">
        <w:trPr>
          <w:trHeight w:hRule="exact" w:val="365"/>
        </w:trPr>
        <w:tc>
          <w:tcPr>
            <w:tcW w:w="34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2612D" w14:textId="77777777" w:rsidR="00E4099A" w:rsidRPr="000604A4" w:rsidRDefault="00E4099A" w:rsidP="00E4099A">
            <w:pPr>
              <w:spacing w:before="45"/>
              <w:ind w:left="114"/>
              <w:rPr>
                <w:rFonts w:eastAsia="Book Antiqua"/>
                <w:sz w:val="22"/>
                <w:szCs w:val="22"/>
              </w:rPr>
            </w:pPr>
            <w:proofErr w:type="spellStart"/>
            <w:r w:rsidRPr="000604A4">
              <w:rPr>
                <w:rFonts w:eastAsia="Book Antiqua"/>
                <w:sz w:val="22"/>
                <w:szCs w:val="22"/>
              </w:rPr>
              <w:t>D</w:t>
            </w:r>
            <w:r w:rsidRPr="000604A4">
              <w:rPr>
                <w:rFonts w:eastAsia="Book Antiqua"/>
                <w:spacing w:val="-1"/>
                <w:sz w:val="22"/>
                <w:szCs w:val="22"/>
              </w:rPr>
              <w:t>e</w:t>
            </w:r>
            <w:r w:rsidRPr="000604A4">
              <w:rPr>
                <w:rFonts w:eastAsia="Book Antiqua"/>
                <w:sz w:val="22"/>
                <w:szCs w:val="22"/>
              </w:rPr>
              <w:t>ty</w:t>
            </w:r>
            <w:r w:rsidRPr="000604A4">
              <w:rPr>
                <w:rFonts w:eastAsia="Book Antiqua"/>
                <w:spacing w:val="-1"/>
                <w:sz w:val="22"/>
                <w:szCs w:val="22"/>
              </w:rPr>
              <w:t>r</w:t>
            </w:r>
            <w:r w:rsidRPr="000604A4">
              <w:rPr>
                <w:rFonts w:eastAsia="Book Antiqua"/>
                <w:sz w:val="22"/>
                <w:szCs w:val="22"/>
              </w:rPr>
              <w:t>a</w:t>
            </w:r>
            <w:proofErr w:type="spellEnd"/>
            <w:r w:rsidRPr="000604A4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604A4">
              <w:rPr>
                <w:rFonts w:eastAsia="Book Antiqua"/>
                <w:sz w:val="22"/>
                <w:szCs w:val="22"/>
              </w:rPr>
              <w:t>të</w:t>
            </w:r>
            <w:proofErr w:type="spellEnd"/>
            <w:r w:rsidRPr="000604A4">
              <w:rPr>
                <w:rFonts w:eastAsia="Book Antiqua"/>
                <w:sz w:val="22"/>
                <w:szCs w:val="22"/>
              </w:rPr>
              <w:t xml:space="preserve">  </w:t>
            </w:r>
            <w:proofErr w:type="spellStart"/>
            <w:r w:rsidRPr="000604A4">
              <w:rPr>
                <w:rFonts w:eastAsia="Book Antiqua"/>
                <w:sz w:val="22"/>
                <w:szCs w:val="22"/>
              </w:rPr>
              <w:t>s</w:t>
            </w:r>
            <w:r w:rsidRPr="000604A4">
              <w:rPr>
                <w:rFonts w:eastAsia="Book Antiqua"/>
                <w:spacing w:val="-2"/>
                <w:sz w:val="22"/>
                <w:szCs w:val="22"/>
              </w:rPr>
              <w:t>h</w:t>
            </w:r>
            <w:r w:rsidRPr="000604A4">
              <w:rPr>
                <w:rFonts w:eastAsia="Book Antiqua"/>
                <w:sz w:val="22"/>
                <w:szCs w:val="22"/>
              </w:rPr>
              <w:t>të</w:t>
            </w:r>
            <w:r w:rsidRPr="000604A4">
              <w:rPr>
                <w:rFonts w:eastAsia="Book Antiqua"/>
                <w:spacing w:val="-1"/>
                <w:sz w:val="22"/>
                <w:szCs w:val="22"/>
              </w:rPr>
              <w:t>p</w:t>
            </w:r>
            <w:r w:rsidRPr="000604A4">
              <w:rPr>
                <w:rFonts w:eastAsia="Book Antiqua"/>
                <w:sz w:val="22"/>
                <w:szCs w:val="22"/>
              </w:rPr>
              <w:t>isë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6CA53" w14:textId="31D57A2A" w:rsidR="00E4099A" w:rsidRPr="000604A4" w:rsidRDefault="00E4099A" w:rsidP="00E4099A">
            <w:r w:rsidRPr="000604A4">
              <w:t xml:space="preserve">                     2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C96DC" w14:textId="2A355C74" w:rsidR="00E4099A" w:rsidRPr="000604A4" w:rsidRDefault="00E4099A" w:rsidP="00E4099A">
            <w:r w:rsidRPr="000604A4">
              <w:t xml:space="preserve">                            5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4656A" w14:textId="1E3E6E4A" w:rsidR="00E4099A" w:rsidRPr="000604A4" w:rsidRDefault="00E4099A" w:rsidP="00E4099A">
            <w:r w:rsidRPr="000604A4">
              <w:t xml:space="preserve">                                      10</w:t>
            </w:r>
          </w:p>
        </w:tc>
      </w:tr>
      <w:tr w:rsidR="00E4099A" w:rsidRPr="000604A4" w14:paraId="1FD92EEE" w14:textId="77777777" w:rsidTr="008E6E66">
        <w:trPr>
          <w:trHeight w:hRule="exact" w:val="325"/>
        </w:trPr>
        <w:tc>
          <w:tcPr>
            <w:tcW w:w="348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624AE61" w14:textId="77777777" w:rsidR="00E4099A" w:rsidRPr="000604A4" w:rsidRDefault="00E4099A" w:rsidP="00E4099A">
            <w:pPr>
              <w:spacing w:before="45"/>
              <w:ind w:left="114"/>
              <w:rPr>
                <w:rFonts w:eastAsia="Book Antiqua"/>
                <w:sz w:val="22"/>
                <w:szCs w:val="22"/>
                <w:lang w:val="de-DE"/>
              </w:rPr>
            </w:pPr>
            <w:r w:rsidRPr="000604A4">
              <w:rPr>
                <w:rFonts w:eastAsia="Book Antiqua"/>
                <w:sz w:val="22"/>
                <w:szCs w:val="22"/>
                <w:lang w:val="de-DE"/>
              </w:rPr>
              <w:t>Ko</w:t>
            </w:r>
            <w:r w:rsidRPr="000604A4">
              <w:rPr>
                <w:rFonts w:eastAsia="Book Antiqua"/>
                <w:spacing w:val="1"/>
                <w:sz w:val="22"/>
                <w:szCs w:val="22"/>
                <w:lang w:val="de-DE"/>
              </w:rPr>
              <w:t>h</w:t>
            </w:r>
            <w:r w:rsidRPr="000604A4">
              <w:rPr>
                <w:rFonts w:eastAsia="Book Antiqua"/>
                <w:sz w:val="22"/>
                <w:szCs w:val="22"/>
                <w:lang w:val="de-DE"/>
              </w:rPr>
              <w:t>a e</w:t>
            </w:r>
            <w:r w:rsidRPr="000604A4">
              <w:rPr>
                <w:rFonts w:eastAsia="Book Antiqua"/>
                <w:spacing w:val="-2"/>
                <w:sz w:val="22"/>
                <w:szCs w:val="22"/>
                <w:lang w:val="de-DE"/>
              </w:rPr>
              <w:t xml:space="preserve"> </w:t>
            </w:r>
            <w:r w:rsidRPr="000604A4">
              <w:rPr>
                <w:rFonts w:eastAsia="Book Antiqua"/>
                <w:sz w:val="22"/>
                <w:szCs w:val="22"/>
                <w:lang w:val="de-DE"/>
              </w:rPr>
              <w:t>st</w:t>
            </w:r>
            <w:r w:rsidRPr="000604A4">
              <w:rPr>
                <w:rFonts w:eastAsia="Book Antiqua"/>
                <w:spacing w:val="-1"/>
                <w:sz w:val="22"/>
                <w:szCs w:val="22"/>
                <w:lang w:val="de-DE"/>
              </w:rPr>
              <w:t>u</w:t>
            </w:r>
            <w:r w:rsidRPr="000604A4">
              <w:rPr>
                <w:rFonts w:eastAsia="Book Antiqua"/>
                <w:sz w:val="22"/>
                <w:szCs w:val="22"/>
                <w:lang w:val="de-DE"/>
              </w:rPr>
              <w:t>dimit</w:t>
            </w:r>
            <w:r w:rsidRPr="000604A4">
              <w:rPr>
                <w:rFonts w:eastAsia="Book Antiqua"/>
                <w:spacing w:val="-2"/>
                <w:sz w:val="22"/>
                <w:szCs w:val="22"/>
                <w:lang w:val="de-DE"/>
              </w:rPr>
              <w:t xml:space="preserve"> </w:t>
            </w:r>
            <w:r w:rsidRPr="000604A4">
              <w:rPr>
                <w:rFonts w:eastAsia="Book Antiqua"/>
                <w:sz w:val="22"/>
                <w:szCs w:val="22"/>
                <w:lang w:val="de-DE"/>
              </w:rPr>
              <w:t>vet</w:t>
            </w:r>
            <w:r w:rsidRPr="000604A4">
              <w:rPr>
                <w:rFonts w:eastAsia="Book Antiqua"/>
                <w:spacing w:val="-2"/>
                <w:sz w:val="22"/>
                <w:szCs w:val="22"/>
                <w:lang w:val="de-DE"/>
              </w:rPr>
              <w:t>a</w:t>
            </w:r>
            <w:r w:rsidRPr="000604A4">
              <w:rPr>
                <w:rFonts w:eastAsia="Book Antiqua"/>
                <w:spacing w:val="1"/>
                <w:sz w:val="22"/>
                <w:szCs w:val="22"/>
                <w:lang w:val="de-DE"/>
              </w:rPr>
              <w:t>n</w:t>
            </w:r>
            <w:r w:rsidRPr="000604A4">
              <w:rPr>
                <w:rFonts w:eastAsia="Book Antiqua"/>
                <w:sz w:val="22"/>
                <w:szCs w:val="22"/>
                <w:lang w:val="de-DE"/>
              </w:rPr>
              <w:t>ak</w:t>
            </w:r>
            <w:r w:rsidRPr="000604A4">
              <w:rPr>
                <w:rFonts w:eastAsia="Book Antiqua"/>
                <w:spacing w:val="-3"/>
                <w:sz w:val="22"/>
                <w:szCs w:val="22"/>
                <w:lang w:val="de-DE"/>
              </w:rPr>
              <w:t xml:space="preserve"> </w:t>
            </w:r>
            <w:r w:rsidRPr="000604A4">
              <w:rPr>
                <w:rFonts w:eastAsia="Book Antiqua"/>
                <w:sz w:val="22"/>
                <w:szCs w:val="22"/>
                <w:lang w:val="de-DE"/>
              </w:rPr>
              <w:t>të</w:t>
            </w:r>
          </w:p>
        </w:tc>
        <w:tc>
          <w:tcPr>
            <w:tcW w:w="12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20F64D" w14:textId="77777777" w:rsidR="00906A86" w:rsidRPr="005F5D13" w:rsidRDefault="00906A86" w:rsidP="00E4099A">
            <w:pPr>
              <w:spacing w:before="45"/>
              <w:ind w:right="115"/>
              <w:jc w:val="right"/>
              <w:rPr>
                <w:rFonts w:eastAsia="Book Antiqua"/>
                <w:sz w:val="22"/>
                <w:szCs w:val="22"/>
                <w:lang w:val="de-DE"/>
              </w:rPr>
            </w:pPr>
          </w:p>
          <w:p w14:paraId="5842AD02" w14:textId="63B8945F" w:rsidR="00E4099A" w:rsidRPr="000604A4" w:rsidRDefault="00E4099A" w:rsidP="00E4099A">
            <w:pPr>
              <w:spacing w:before="45"/>
              <w:ind w:right="115"/>
              <w:jc w:val="right"/>
              <w:rPr>
                <w:rFonts w:eastAsia="Book Antiqua"/>
                <w:sz w:val="22"/>
                <w:szCs w:val="22"/>
              </w:rPr>
            </w:pPr>
            <w:r w:rsidRPr="000604A4">
              <w:rPr>
                <w:rFonts w:eastAsia="Book Antiqua"/>
                <w:sz w:val="22"/>
                <w:szCs w:val="22"/>
              </w:rPr>
              <w:t>2</w:t>
            </w:r>
          </w:p>
        </w:tc>
        <w:tc>
          <w:tcPr>
            <w:tcW w:w="16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92B8C1" w14:textId="77777777" w:rsidR="00906A86" w:rsidRDefault="00906A86" w:rsidP="00E4099A">
            <w:pPr>
              <w:spacing w:before="45"/>
              <w:ind w:right="114"/>
              <w:jc w:val="right"/>
              <w:rPr>
                <w:rFonts w:eastAsia="Book Antiqua"/>
                <w:sz w:val="22"/>
                <w:szCs w:val="22"/>
              </w:rPr>
            </w:pPr>
          </w:p>
          <w:p w14:paraId="10F4038A" w14:textId="2808150E" w:rsidR="00E4099A" w:rsidRPr="000604A4" w:rsidRDefault="00E4099A" w:rsidP="00E4099A">
            <w:pPr>
              <w:spacing w:before="45"/>
              <w:ind w:right="114"/>
              <w:jc w:val="right"/>
              <w:rPr>
                <w:rFonts w:eastAsia="Book Antiqua"/>
                <w:sz w:val="22"/>
                <w:szCs w:val="22"/>
              </w:rPr>
            </w:pPr>
            <w:r w:rsidRPr="000604A4">
              <w:rPr>
                <w:rFonts w:eastAsia="Book Antiqua"/>
                <w:sz w:val="22"/>
                <w:szCs w:val="22"/>
              </w:rPr>
              <w:t>1</w:t>
            </w:r>
            <w:r w:rsidR="00906A86">
              <w:rPr>
                <w:rFonts w:eastAsia="Book Antiqua"/>
                <w:sz w:val="22"/>
                <w:szCs w:val="22"/>
              </w:rPr>
              <w:t>2</w:t>
            </w:r>
          </w:p>
        </w:tc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A0548D" w14:textId="77777777" w:rsidR="00906A86" w:rsidRDefault="00906A86" w:rsidP="00E4099A">
            <w:pPr>
              <w:spacing w:before="45"/>
              <w:ind w:right="112"/>
              <w:jc w:val="right"/>
              <w:rPr>
                <w:rFonts w:eastAsia="Book Antiqua"/>
                <w:sz w:val="22"/>
                <w:szCs w:val="22"/>
              </w:rPr>
            </w:pPr>
          </w:p>
          <w:p w14:paraId="7C38887D" w14:textId="35615F6E" w:rsidR="00E4099A" w:rsidRPr="000604A4" w:rsidRDefault="00E4099A" w:rsidP="00E4099A">
            <w:pPr>
              <w:spacing w:before="45"/>
              <w:ind w:right="112"/>
              <w:jc w:val="right"/>
              <w:rPr>
                <w:rFonts w:eastAsia="Book Antiqua"/>
                <w:sz w:val="22"/>
                <w:szCs w:val="22"/>
              </w:rPr>
            </w:pPr>
            <w:r w:rsidRPr="000604A4">
              <w:rPr>
                <w:rFonts w:eastAsia="Book Antiqua"/>
                <w:sz w:val="22"/>
                <w:szCs w:val="22"/>
              </w:rPr>
              <w:t>2</w:t>
            </w:r>
            <w:r w:rsidR="00906A86">
              <w:rPr>
                <w:rFonts w:eastAsia="Book Antiqua"/>
                <w:sz w:val="22"/>
                <w:szCs w:val="22"/>
              </w:rPr>
              <w:t>4</w:t>
            </w:r>
          </w:p>
        </w:tc>
      </w:tr>
      <w:tr w:rsidR="00E4099A" w:rsidRPr="000604A4" w14:paraId="22D25EF7" w14:textId="77777777" w:rsidTr="008E6E66">
        <w:trPr>
          <w:trHeight w:hRule="exact" w:val="272"/>
        </w:trPr>
        <w:tc>
          <w:tcPr>
            <w:tcW w:w="348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9EA1C54" w14:textId="77777777" w:rsidR="00E4099A" w:rsidRPr="000604A4" w:rsidRDefault="00E4099A" w:rsidP="00E4099A">
            <w:pPr>
              <w:spacing w:line="240" w:lineRule="exact"/>
              <w:ind w:left="114"/>
              <w:rPr>
                <w:rFonts w:eastAsia="Book Antiqua"/>
                <w:sz w:val="22"/>
                <w:szCs w:val="22"/>
              </w:rPr>
            </w:pPr>
            <w:proofErr w:type="spellStart"/>
            <w:r w:rsidRPr="000604A4">
              <w:rPr>
                <w:rFonts w:eastAsia="Book Antiqua"/>
                <w:position w:val="1"/>
                <w:sz w:val="22"/>
                <w:szCs w:val="22"/>
              </w:rPr>
              <w:t>st</w:t>
            </w:r>
            <w:r w:rsidRPr="000604A4">
              <w:rPr>
                <w:rFonts w:eastAsia="Book Antiqua"/>
                <w:spacing w:val="-1"/>
                <w:position w:val="1"/>
                <w:sz w:val="22"/>
                <w:szCs w:val="22"/>
              </w:rPr>
              <w:t>u</w:t>
            </w:r>
            <w:r w:rsidRPr="000604A4">
              <w:rPr>
                <w:rFonts w:eastAsia="Book Antiqua"/>
                <w:position w:val="1"/>
                <w:sz w:val="22"/>
                <w:szCs w:val="22"/>
              </w:rPr>
              <w:t>d</w:t>
            </w:r>
            <w:r w:rsidRPr="000604A4">
              <w:rPr>
                <w:rFonts w:eastAsia="Book Antiqua"/>
                <w:spacing w:val="-1"/>
                <w:position w:val="1"/>
                <w:sz w:val="22"/>
                <w:szCs w:val="22"/>
              </w:rPr>
              <w:t>e</w:t>
            </w:r>
            <w:r w:rsidRPr="000604A4">
              <w:rPr>
                <w:rFonts w:eastAsia="Book Antiqua"/>
                <w:spacing w:val="1"/>
                <w:position w:val="1"/>
                <w:sz w:val="22"/>
                <w:szCs w:val="22"/>
              </w:rPr>
              <w:t>n</w:t>
            </w:r>
            <w:r w:rsidRPr="000604A4">
              <w:rPr>
                <w:rFonts w:eastAsia="Book Antiqua"/>
                <w:position w:val="1"/>
                <w:sz w:val="22"/>
                <w:szCs w:val="22"/>
              </w:rPr>
              <w:t>tit</w:t>
            </w:r>
            <w:proofErr w:type="spellEnd"/>
            <w:r w:rsidRPr="000604A4">
              <w:rPr>
                <w:rFonts w:eastAsia="Book Antiqua"/>
                <w:spacing w:val="-2"/>
                <w:position w:val="1"/>
                <w:sz w:val="22"/>
                <w:szCs w:val="22"/>
              </w:rPr>
              <w:t xml:space="preserve"> </w:t>
            </w:r>
            <w:r w:rsidRPr="000604A4">
              <w:rPr>
                <w:rFonts w:eastAsia="Book Antiqua"/>
                <w:spacing w:val="1"/>
                <w:position w:val="1"/>
                <w:sz w:val="22"/>
                <w:szCs w:val="22"/>
              </w:rPr>
              <w:t>(</w:t>
            </w:r>
            <w:proofErr w:type="spellStart"/>
            <w:r w:rsidRPr="000604A4">
              <w:rPr>
                <w:rFonts w:eastAsia="Book Antiqua"/>
                <w:spacing w:val="1"/>
                <w:position w:val="1"/>
                <w:sz w:val="22"/>
                <w:szCs w:val="22"/>
              </w:rPr>
              <w:t>n</w:t>
            </w:r>
            <w:r w:rsidRPr="000604A4">
              <w:rPr>
                <w:rFonts w:eastAsia="Book Antiqua"/>
                <w:position w:val="1"/>
                <w:sz w:val="22"/>
                <w:szCs w:val="22"/>
              </w:rPr>
              <w:t>ë</w:t>
            </w:r>
            <w:proofErr w:type="spellEnd"/>
            <w:r w:rsidRPr="000604A4">
              <w:rPr>
                <w:rFonts w:eastAsia="Book Antiqua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position w:val="1"/>
                <w:sz w:val="22"/>
                <w:szCs w:val="22"/>
              </w:rPr>
              <w:t>b</w:t>
            </w:r>
            <w:r w:rsidRPr="000604A4">
              <w:rPr>
                <w:rFonts w:eastAsia="Book Antiqua"/>
                <w:spacing w:val="1"/>
                <w:position w:val="1"/>
                <w:sz w:val="22"/>
                <w:szCs w:val="22"/>
              </w:rPr>
              <w:t>i</w:t>
            </w:r>
            <w:r w:rsidRPr="000604A4">
              <w:rPr>
                <w:rFonts w:eastAsia="Book Antiqua"/>
                <w:spacing w:val="-2"/>
                <w:position w:val="1"/>
                <w:sz w:val="22"/>
                <w:szCs w:val="22"/>
              </w:rPr>
              <w:t>b</w:t>
            </w:r>
            <w:r w:rsidRPr="000604A4">
              <w:rPr>
                <w:rFonts w:eastAsia="Book Antiqua"/>
                <w:position w:val="1"/>
                <w:sz w:val="22"/>
                <w:szCs w:val="22"/>
              </w:rPr>
              <w:t>l</w:t>
            </w:r>
            <w:r w:rsidRPr="000604A4">
              <w:rPr>
                <w:rFonts w:eastAsia="Book Antiqua"/>
                <w:spacing w:val="1"/>
                <w:position w:val="1"/>
                <w:sz w:val="22"/>
                <w:szCs w:val="22"/>
              </w:rPr>
              <w:t>i</w:t>
            </w:r>
            <w:r w:rsidRPr="000604A4">
              <w:rPr>
                <w:rFonts w:eastAsia="Book Antiqua"/>
                <w:position w:val="1"/>
                <w:sz w:val="22"/>
                <w:szCs w:val="22"/>
              </w:rPr>
              <w:t>ot</w:t>
            </w:r>
            <w:r w:rsidRPr="000604A4">
              <w:rPr>
                <w:rFonts w:eastAsia="Book Antiqua"/>
                <w:spacing w:val="-1"/>
                <w:position w:val="1"/>
                <w:sz w:val="22"/>
                <w:szCs w:val="22"/>
              </w:rPr>
              <w:t>e</w:t>
            </w:r>
            <w:r w:rsidRPr="000604A4">
              <w:rPr>
                <w:rFonts w:eastAsia="Book Antiqua"/>
                <w:position w:val="1"/>
                <w:sz w:val="22"/>
                <w:szCs w:val="22"/>
              </w:rPr>
              <w:t>kë</w:t>
            </w:r>
            <w:proofErr w:type="spellEnd"/>
            <w:r w:rsidRPr="000604A4">
              <w:rPr>
                <w:rFonts w:eastAsia="Book Antiqua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pacing w:val="-4"/>
                <w:position w:val="1"/>
                <w:sz w:val="22"/>
                <w:szCs w:val="22"/>
              </w:rPr>
              <w:t>o</w:t>
            </w:r>
            <w:r w:rsidRPr="000604A4">
              <w:rPr>
                <w:rFonts w:eastAsia="Book Antiqua"/>
                <w:position w:val="1"/>
                <w:sz w:val="22"/>
                <w:szCs w:val="22"/>
              </w:rPr>
              <w:t>se</w:t>
            </w:r>
            <w:proofErr w:type="spellEnd"/>
            <w:r w:rsidRPr="000604A4">
              <w:rPr>
                <w:rFonts w:eastAsia="Book Antiqua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pacing w:val="1"/>
                <w:position w:val="1"/>
                <w:sz w:val="22"/>
                <w:szCs w:val="22"/>
              </w:rPr>
              <w:t>n</w:t>
            </w:r>
            <w:r w:rsidRPr="000604A4">
              <w:rPr>
                <w:rFonts w:eastAsia="Book Antiqua"/>
                <w:position w:val="1"/>
                <w:sz w:val="22"/>
                <w:szCs w:val="22"/>
              </w:rPr>
              <w:t>ë</w:t>
            </w:r>
            <w:proofErr w:type="spellEnd"/>
          </w:p>
        </w:tc>
        <w:tc>
          <w:tcPr>
            <w:tcW w:w="12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4DA160" w14:textId="77777777" w:rsidR="00E4099A" w:rsidRPr="000604A4" w:rsidRDefault="00E4099A" w:rsidP="00E4099A"/>
        </w:tc>
        <w:tc>
          <w:tcPr>
            <w:tcW w:w="16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34B811" w14:textId="77777777" w:rsidR="00E4099A" w:rsidRPr="000604A4" w:rsidRDefault="00E4099A" w:rsidP="00E4099A"/>
        </w:tc>
        <w:tc>
          <w:tcPr>
            <w:tcW w:w="21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8635FF" w14:textId="77777777" w:rsidR="00E4099A" w:rsidRPr="000604A4" w:rsidRDefault="00E4099A" w:rsidP="00E4099A"/>
        </w:tc>
      </w:tr>
      <w:tr w:rsidR="00E4099A" w:rsidRPr="000604A4" w14:paraId="3F007000" w14:textId="77777777" w:rsidTr="008E6E66">
        <w:trPr>
          <w:trHeight w:hRule="exact" w:val="312"/>
        </w:trPr>
        <w:tc>
          <w:tcPr>
            <w:tcW w:w="348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1EFB6" w14:textId="77777777" w:rsidR="00E4099A" w:rsidRPr="000604A4" w:rsidRDefault="00E4099A" w:rsidP="00E4099A">
            <w:pPr>
              <w:spacing w:line="240" w:lineRule="exact"/>
              <w:ind w:left="114"/>
              <w:rPr>
                <w:rFonts w:eastAsia="Book Antiqua"/>
                <w:sz w:val="22"/>
                <w:szCs w:val="22"/>
              </w:rPr>
            </w:pPr>
            <w:proofErr w:type="spellStart"/>
            <w:r w:rsidRPr="000604A4">
              <w:rPr>
                <w:rFonts w:eastAsia="Book Antiqua"/>
                <w:position w:val="1"/>
                <w:sz w:val="22"/>
                <w:szCs w:val="22"/>
              </w:rPr>
              <w:t>s</w:t>
            </w:r>
            <w:r w:rsidRPr="000604A4">
              <w:rPr>
                <w:rFonts w:eastAsia="Book Antiqua"/>
                <w:spacing w:val="1"/>
                <w:position w:val="1"/>
                <w:sz w:val="22"/>
                <w:szCs w:val="22"/>
              </w:rPr>
              <w:t>h</w:t>
            </w:r>
            <w:r w:rsidRPr="000604A4">
              <w:rPr>
                <w:rFonts w:eastAsia="Book Antiqua"/>
                <w:position w:val="1"/>
                <w:sz w:val="22"/>
                <w:szCs w:val="22"/>
              </w:rPr>
              <w:t>të</w:t>
            </w:r>
            <w:r w:rsidRPr="000604A4">
              <w:rPr>
                <w:rFonts w:eastAsia="Book Antiqua"/>
                <w:spacing w:val="-1"/>
                <w:position w:val="1"/>
                <w:sz w:val="22"/>
                <w:szCs w:val="22"/>
              </w:rPr>
              <w:t>p</w:t>
            </w:r>
            <w:r w:rsidRPr="000604A4">
              <w:rPr>
                <w:rFonts w:eastAsia="Book Antiqua"/>
                <w:spacing w:val="-2"/>
                <w:position w:val="1"/>
                <w:sz w:val="22"/>
                <w:szCs w:val="22"/>
              </w:rPr>
              <w:t>i</w:t>
            </w:r>
            <w:proofErr w:type="spellEnd"/>
            <w:r w:rsidRPr="000604A4">
              <w:rPr>
                <w:rFonts w:eastAsia="Book Antiqua"/>
                <w:position w:val="1"/>
                <w:sz w:val="22"/>
                <w:szCs w:val="22"/>
              </w:rPr>
              <w:t>)</w:t>
            </w:r>
          </w:p>
        </w:tc>
        <w:tc>
          <w:tcPr>
            <w:tcW w:w="12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60BFC" w14:textId="77777777" w:rsidR="00E4099A" w:rsidRPr="000604A4" w:rsidRDefault="00E4099A" w:rsidP="00E4099A"/>
        </w:tc>
        <w:tc>
          <w:tcPr>
            <w:tcW w:w="16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6878F" w14:textId="77777777" w:rsidR="00E4099A" w:rsidRPr="000604A4" w:rsidRDefault="00E4099A" w:rsidP="00E4099A"/>
        </w:tc>
        <w:tc>
          <w:tcPr>
            <w:tcW w:w="21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B3797" w14:textId="77777777" w:rsidR="00E4099A" w:rsidRPr="000604A4" w:rsidRDefault="00E4099A" w:rsidP="00E4099A"/>
        </w:tc>
      </w:tr>
      <w:tr w:rsidR="00E4099A" w:rsidRPr="000604A4" w14:paraId="39D7C5E8" w14:textId="77777777" w:rsidTr="008E6E66">
        <w:trPr>
          <w:trHeight w:hRule="exact" w:val="327"/>
        </w:trPr>
        <w:tc>
          <w:tcPr>
            <w:tcW w:w="348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ED5892B" w14:textId="334EE632" w:rsidR="00E4099A" w:rsidRPr="000604A4" w:rsidRDefault="00E4099A" w:rsidP="00E4099A">
            <w:pPr>
              <w:spacing w:before="45"/>
              <w:ind w:left="114"/>
              <w:rPr>
                <w:rFonts w:eastAsia="Book Antiqua"/>
                <w:sz w:val="22"/>
                <w:szCs w:val="22"/>
              </w:rPr>
            </w:pPr>
            <w:proofErr w:type="spellStart"/>
            <w:r w:rsidRPr="000604A4">
              <w:rPr>
                <w:rFonts w:eastAsia="Book Antiqua"/>
                <w:spacing w:val="1"/>
                <w:sz w:val="22"/>
                <w:szCs w:val="22"/>
              </w:rPr>
              <w:t>P</w:t>
            </w:r>
            <w:r w:rsidRPr="000604A4">
              <w:rPr>
                <w:rFonts w:eastAsia="Book Antiqua"/>
                <w:sz w:val="22"/>
                <w:szCs w:val="22"/>
              </w:rPr>
              <w:t>ë</w:t>
            </w:r>
            <w:r w:rsidRPr="000604A4">
              <w:rPr>
                <w:rFonts w:eastAsia="Book Antiqua"/>
                <w:spacing w:val="-1"/>
                <w:sz w:val="22"/>
                <w:szCs w:val="22"/>
              </w:rPr>
              <w:t>r</w:t>
            </w:r>
            <w:r w:rsidRPr="000604A4">
              <w:rPr>
                <w:rFonts w:eastAsia="Book Antiqua"/>
                <w:sz w:val="22"/>
                <w:szCs w:val="22"/>
              </w:rPr>
              <w:t>ga</w:t>
            </w:r>
            <w:r w:rsidRPr="000604A4">
              <w:rPr>
                <w:rFonts w:eastAsia="Book Antiqua"/>
                <w:spacing w:val="-1"/>
                <w:sz w:val="22"/>
                <w:szCs w:val="22"/>
              </w:rPr>
              <w:t>t</w:t>
            </w:r>
            <w:r w:rsidRPr="000604A4">
              <w:rPr>
                <w:rFonts w:eastAsia="Book Antiqua"/>
                <w:sz w:val="22"/>
                <w:szCs w:val="22"/>
              </w:rPr>
              <w:t>i</w:t>
            </w:r>
            <w:r w:rsidRPr="000604A4">
              <w:rPr>
                <w:rFonts w:eastAsia="Book Antiqua"/>
                <w:spacing w:val="-2"/>
                <w:sz w:val="22"/>
                <w:szCs w:val="22"/>
              </w:rPr>
              <w:t>t</w:t>
            </w:r>
            <w:r w:rsidRPr="000604A4">
              <w:rPr>
                <w:rFonts w:eastAsia="Book Antiqua"/>
                <w:spacing w:val="1"/>
                <w:sz w:val="22"/>
                <w:szCs w:val="22"/>
              </w:rPr>
              <w:t>j</w:t>
            </w:r>
            <w:r w:rsidRPr="000604A4">
              <w:rPr>
                <w:rFonts w:eastAsia="Book Antiqua"/>
                <w:sz w:val="22"/>
                <w:szCs w:val="22"/>
              </w:rPr>
              <w:t>a</w:t>
            </w:r>
            <w:proofErr w:type="spellEnd"/>
            <w:r w:rsidRPr="000604A4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pacing w:val="-1"/>
                <w:sz w:val="22"/>
                <w:szCs w:val="22"/>
              </w:rPr>
              <w:t>p</w:t>
            </w:r>
            <w:r w:rsidRPr="000604A4">
              <w:rPr>
                <w:rFonts w:eastAsia="Book Antiqua"/>
                <w:sz w:val="22"/>
                <w:szCs w:val="22"/>
              </w:rPr>
              <w:t>ë</w:t>
            </w:r>
            <w:r w:rsidRPr="000604A4">
              <w:rPr>
                <w:rFonts w:eastAsia="Book Antiqua"/>
                <w:spacing w:val="-1"/>
                <w:sz w:val="22"/>
                <w:szCs w:val="22"/>
              </w:rPr>
              <w:t>r</w:t>
            </w:r>
            <w:r w:rsidRPr="000604A4">
              <w:rPr>
                <w:rFonts w:eastAsia="Book Antiqua"/>
                <w:spacing w:val="1"/>
                <w:sz w:val="22"/>
                <w:szCs w:val="22"/>
              </w:rPr>
              <w:t>f</w:t>
            </w:r>
            <w:r w:rsidRPr="000604A4">
              <w:rPr>
                <w:rFonts w:eastAsia="Book Antiqua"/>
                <w:spacing w:val="-4"/>
                <w:sz w:val="22"/>
                <w:szCs w:val="22"/>
              </w:rPr>
              <w:t>u</w:t>
            </w:r>
            <w:r w:rsidRPr="000604A4">
              <w:rPr>
                <w:rFonts w:eastAsia="Book Antiqua"/>
                <w:spacing w:val="1"/>
                <w:sz w:val="22"/>
                <w:szCs w:val="22"/>
              </w:rPr>
              <w:t>n</w:t>
            </w:r>
            <w:r w:rsidRPr="000604A4">
              <w:rPr>
                <w:rFonts w:eastAsia="Book Antiqua"/>
                <w:sz w:val="22"/>
                <w:szCs w:val="22"/>
              </w:rPr>
              <w:t>dimta</w:t>
            </w:r>
            <w:r w:rsidRPr="000604A4">
              <w:rPr>
                <w:rFonts w:eastAsia="Book Antiqua"/>
                <w:spacing w:val="-4"/>
                <w:sz w:val="22"/>
                <w:szCs w:val="22"/>
              </w:rPr>
              <w:t>r</w:t>
            </w:r>
            <w:r w:rsidRPr="000604A4">
              <w:rPr>
                <w:rFonts w:eastAsia="Book Antiqua"/>
                <w:sz w:val="22"/>
                <w:szCs w:val="22"/>
              </w:rPr>
              <w:t>e</w:t>
            </w:r>
            <w:proofErr w:type="spellEnd"/>
            <w:r w:rsidRPr="000604A4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pacing w:val="-1"/>
                <w:sz w:val="22"/>
                <w:szCs w:val="22"/>
              </w:rPr>
              <w:t>p</w:t>
            </w:r>
            <w:r w:rsidRPr="000604A4">
              <w:rPr>
                <w:rFonts w:eastAsia="Book Antiqua"/>
                <w:sz w:val="22"/>
                <w:szCs w:val="22"/>
              </w:rPr>
              <w:t>ër</w:t>
            </w:r>
            <w:proofErr w:type="spellEnd"/>
          </w:p>
        </w:tc>
        <w:tc>
          <w:tcPr>
            <w:tcW w:w="12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0FBEFF1" w14:textId="77777777" w:rsidR="00E4099A" w:rsidRPr="000604A4" w:rsidRDefault="00E4099A" w:rsidP="00E4099A">
            <w:pPr>
              <w:spacing w:before="45"/>
              <w:ind w:right="115"/>
              <w:jc w:val="right"/>
              <w:rPr>
                <w:rFonts w:eastAsia="Book Antiqua"/>
                <w:sz w:val="22"/>
                <w:szCs w:val="22"/>
              </w:rPr>
            </w:pPr>
            <w:r w:rsidRPr="000604A4">
              <w:rPr>
                <w:rFonts w:eastAsia="Book Antiqua"/>
                <w:sz w:val="22"/>
                <w:szCs w:val="22"/>
              </w:rPr>
              <w:t>1</w:t>
            </w:r>
          </w:p>
        </w:tc>
        <w:tc>
          <w:tcPr>
            <w:tcW w:w="16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30C8AB" w14:textId="77777777" w:rsidR="00E4099A" w:rsidRPr="000604A4" w:rsidRDefault="00E4099A" w:rsidP="00E4099A">
            <w:pPr>
              <w:spacing w:before="45"/>
              <w:ind w:right="114"/>
              <w:jc w:val="right"/>
              <w:rPr>
                <w:rFonts w:eastAsia="Book Antiqua"/>
                <w:sz w:val="22"/>
                <w:szCs w:val="22"/>
              </w:rPr>
            </w:pPr>
            <w:r w:rsidRPr="000604A4">
              <w:rPr>
                <w:rFonts w:eastAsia="Book Antiqua"/>
                <w:sz w:val="22"/>
                <w:szCs w:val="22"/>
              </w:rPr>
              <w:t>10</w:t>
            </w:r>
          </w:p>
        </w:tc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8F12FA" w14:textId="77777777" w:rsidR="00E4099A" w:rsidRPr="000604A4" w:rsidRDefault="00E4099A" w:rsidP="00E4099A">
            <w:pPr>
              <w:spacing w:before="45"/>
              <w:ind w:right="112"/>
              <w:jc w:val="right"/>
              <w:rPr>
                <w:rFonts w:eastAsia="Book Antiqua"/>
                <w:sz w:val="22"/>
                <w:szCs w:val="22"/>
              </w:rPr>
            </w:pPr>
            <w:r w:rsidRPr="000604A4">
              <w:rPr>
                <w:rFonts w:eastAsia="Book Antiqua"/>
                <w:sz w:val="22"/>
                <w:szCs w:val="22"/>
              </w:rPr>
              <w:t>10</w:t>
            </w:r>
          </w:p>
        </w:tc>
      </w:tr>
      <w:tr w:rsidR="00E4099A" w:rsidRPr="000604A4" w14:paraId="1FFD1A61" w14:textId="77777777" w:rsidTr="008E6E66">
        <w:trPr>
          <w:trHeight w:hRule="exact" w:val="309"/>
        </w:trPr>
        <w:tc>
          <w:tcPr>
            <w:tcW w:w="348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01AE4" w14:textId="77777777" w:rsidR="00E4099A" w:rsidRPr="000604A4" w:rsidRDefault="00E4099A" w:rsidP="00E4099A">
            <w:pPr>
              <w:spacing w:line="240" w:lineRule="exact"/>
              <w:ind w:left="114"/>
              <w:rPr>
                <w:rFonts w:eastAsia="Book Antiqua"/>
                <w:sz w:val="22"/>
                <w:szCs w:val="22"/>
              </w:rPr>
            </w:pPr>
            <w:proofErr w:type="spellStart"/>
            <w:r w:rsidRPr="000604A4">
              <w:rPr>
                <w:rFonts w:eastAsia="Book Antiqua"/>
                <w:spacing w:val="-1"/>
                <w:position w:val="1"/>
                <w:sz w:val="22"/>
                <w:szCs w:val="22"/>
              </w:rPr>
              <w:t>pr</w:t>
            </w:r>
            <w:r w:rsidRPr="000604A4">
              <w:rPr>
                <w:rFonts w:eastAsia="Book Antiqua"/>
                <w:position w:val="1"/>
                <w:sz w:val="22"/>
                <w:szCs w:val="22"/>
              </w:rPr>
              <w:t>ovim</w:t>
            </w:r>
            <w:proofErr w:type="spellEnd"/>
          </w:p>
        </w:tc>
        <w:tc>
          <w:tcPr>
            <w:tcW w:w="12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46CDA" w14:textId="77777777" w:rsidR="00E4099A" w:rsidRPr="000604A4" w:rsidRDefault="00E4099A" w:rsidP="00E4099A"/>
        </w:tc>
        <w:tc>
          <w:tcPr>
            <w:tcW w:w="16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0C0BC" w14:textId="77777777" w:rsidR="00E4099A" w:rsidRPr="000604A4" w:rsidRDefault="00E4099A" w:rsidP="00E4099A"/>
        </w:tc>
        <w:tc>
          <w:tcPr>
            <w:tcW w:w="21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EC876" w14:textId="77777777" w:rsidR="00E4099A" w:rsidRPr="000604A4" w:rsidRDefault="00E4099A" w:rsidP="00E4099A"/>
        </w:tc>
      </w:tr>
      <w:tr w:rsidR="00E4099A" w:rsidRPr="000604A4" w14:paraId="33831674" w14:textId="77777777" w:rsidTr="008E6E66">
        <w:trPr>
          <w:trHeight w:hRule="exact" w:val="327"/>
        </w:trPr>
        <w:tc>
          <w:tcPr>
            <w:tcW w:w="348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BE9C7F7" w14:textId="77777777" w:rsidR="00E4099A" w:rsidRPr="000604A4" w:rsidRDefault="00E4099A" w:rsidP="00E4099A">
            <w:pPr>
              <w:spacing w:before="45"/>
              <w:ind w:left="114"/>
              <w:rPr>
                <w:rFonts w:eastAsia="Book Antiqua"/>
                <w:sz w:val="22"/>
                <w:szCs w:val="22"/>
                <w:lang w:val="de-DE"/>
              </w:rPr>
            </w:pPr>
            <w:r w:rsidRPr="000604A4">
              <w:rPr>
                <w:rFonts w:eastAsia="Book Antiqua"/>
                <w:sz w:val="22"/>
                <w:szCs w:val="22"/>
                <w:lang w:val="de-DE"/>
              </w:rPr>
              <w:t>Ko</w:t>
            </w:r>
            <w:r w:rsidRPr="000604A4">
              <w:rPr>
                <w:rFonts w:eastAsia="Book Antiqua"/>
                <w:spacing w:val="1"/>
                <w:sz w:val="22"/>
                <w:szCs w:val="22"/>
                <w:lang w:val="de-DE"/>
              </w:rPr>
              <w:t>h</w:t>
            </w:r>
            <w:r w:rsidRPr="000604A4">
              <w:rPr>
                <w:rFonts w:eastAsia="Book Antiqua"/>
                <w:sz w:val="22"/>
                <w:szCs w:val="22"/>
                <w:lang w:val="de-DE"/>
              </w:rPr>
              <w:t xml:space="preserve">a e </w:t>
            </w:r>
            <w:r w:rsidRPr="000604A4">
              <w:rPr>
                <w:rFonts w:eastAsia="Book Antiqua"/>
                <w:spacing w:val="-3"/>
                <w:sz w:val="22"/>
                <w:szCs w:val="22"/>
                <w:lang w:val="de-DE"/>
              </w:rPr>
              <w:t>k</w:t>
            </w:r>
            <w:r w:rsidRPr="000604A4">
              <w:rPr>
                <w:rFonts w:eastAsia="Book Antiqua"/>
                <w:sz w:val="22"/>
                <w:szCs w:val="22"/>
                <w:lang w:val="de-DE"/>
              </w:rPr>
              <w:t>aluar</w:t>
            </w:r>
            <w:r w:rsidRPr="000604A4">
              <w:rPr>
                <w:rFonts w:eastAsia="Book Antiqua"/>
                <w:spacing w:val="-1"/>
                <w:sz w:val="22"/>
                <w:szCs w:val="22"/>
                <w:lang w:val="de-DE"/>
              </w:rPr>
              <w:t xml:space="preserve"> </w:t>
            </w:r>
            <w:r w:rsidRPr="000604A4">
              <w:rPr>
                <w:rFonts w:eastAsia="Book Antiqua"/>
                <w:spacing w:val="1"/>
                <w:sz w:val="22"/>
                <w:szCs w:val="22"/>
                <w:lang w:val="de-DE"/>
              </w:rPr>
              <w:t>n</w:t>
            </w:r>
            <w:r w:rsidRPr="000604A4">
              <w:rPr>
                <w:rFonts w:eastAsia="Book Antiqua"/>
                <w:sz w:val="22"/>
                <w:szCs w:val="22"/>
                <w:lang w:val="de-DE"/>
              </w:rPr>
              <w:t>ë</w:t>
            </w:r>
            <w:r w:rsidRPr="000604A4">
              <w:rPr>
                <w:rFonts w:eastAsia="Book Antiqua"/>
                <w:spacing w:val="-2"/>
                <w:sz w:val="22"/>
                <w:szCs w:val="22"/>
                <w:lang w:val="de-DE"/>
              </w:rPr>
              <w:t xml:space="preserve"> </w:t>
            </w:r>
            <w:r w:rsidRPr="000604A4">
              <w:rPr>
                <w:rFonts w:eastAsia="Book Antiqua"/>
                <w:sz w:val="22"/>
                <w:szCs w:val="22"/>
                <w:lang w:val="de-DE"/>
              </w:rPr>
              <w:t>vlerës</w:t>
            </w:r>
            <w:r w:rsidRPr="000604A4">
              <w:rPr>
                <w:rFonts w:eastAsia="Book Antiqua"/>
                <w:spacing w:val="-2"/>
                <w:sz w:val="22"/>
                <w:szCs w:val="22"/>
                <w:lang w:val="de-DE"/>
              </w:rPr>
              <w:t>i</w:t>
            </w:r>
            <w:r w:rsidRPr="000604A4">
              <w:rPr>
                <w:rFonts w:eastAsia="Book Antiqua"/>
                <w:sz w:val="22"/>
                <w:szCs w:val="22"/>
                <w:lang w:val="de-DE"/>
              </w:rPr>
              <w:t>m</w:t>
            </w:r>
          </w:p>
        </w:tc>
        <w:tc>
          <w:tcPr>
            <w:tcW w:w="12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A92891" w14:textId="77777777" w:rsidR="00E4099A" w:rsidRPr="000604A4" w:rsidRDefault="00E4099A" w:rsidP="00E4099A">
            <w:pPr>
              <w:spacing w:before="45"/>
              <w:ind w:right="115"/>
              <w:jc w:val="right"/>
              <w:rPr>
                <w:rFonts w:eastAsia="Book Antiqua"/>
                <w:sz w:val="22"/>
                <w:szCs w:val="22"/>
              </w:rPr>
            </w:pPr>
            <w:r w:rsidRPr="000604A4">
              <w:rPr>
                <w:rFonts w:eastAsia="Book Antiqua"/>
                <w:sz w:val="22"/>
                <w:szCs w:val="22"/>
              </w:rPr>
              <w:t>2</w:t>
            </w:r>
          </w:p>
        </w:tc>
        <w:tc>
          <w:tcPr>
            <w:tcW w:w="16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863AB7" w14:textId="77777777" w:rsidR="00E4099A" w:rsidRPr="000604A4" w:rsidRDefault="00E4099A" w:rsidP="00E4099A">
            <w:pPr>
              <w:spacing w:before="45"/>
              <w:ind w:right="114"/>
              <w:jc w:val="right"/>
              <w:rPr>
                <w:rFonts w:eastAsia="Book Antiqua"/>
                <w:sz w:val="22"/>
                <w:szCs w:val="22"/>
              </w:rPr>
            </w:pPr>
            <w:r w:rsidRPr="000604A4">
              <w:rPr>
                <w:rFonts w:eastAsia="Book Antiqua"/>
                <w:sz w:val="22"/>
                <w:szCs w:val="22"/>
              </w:rPr>
              <w:t>1</w:t>
            </w:r>
          </w:p>
        </w:tc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873182" w14:textId="77777777" w:rsidR="00E4099A" w:rsidRPr="000604A4" w:rsidRDefault="00E4099A" w:rsidP="00E4099A">
            <w:pPr>
              <w:spacing w:before="45"/>
              <w:ind w:right="112"/>
              <w:jc w:val="right"/>
              <w:rPr>
                <w:rFonts w:eastAsia="Book Antiqua"/>
                <w:sz w:val="22"/>
                <w:szCs w:val="22"/>
              </w:rPr>
            </w:pPr>
            <w:r w:rsidRPr="000604A4">
              <w:rPr>
                <w:rFonts w:eastAsia="Book Antiqua"/>
                <w:sz w:val="22"/>
                <w:szCs w:val="22"/>
              </w:rPr>
              <w:t>2</w:t>
            </w:r>
          </w:p>
        </w:tc>
      </w:tr>
      <w:tr w:rsidR="00E4099A" w:rsidRPr="000604A4" w14:paraId="7D6A783E" w14:textId="77777777" w:rsidTr="008E6E66">
        <w:trPr>
          <w:trHeight w:hRule="exact" w:val="309"/>
        </w:trPr>
        <w:tc>
          <w:tcPr>
            <w:tcW w:w="348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12BE5" w14:textId="18C8CB78" w:rsidR="00E4099A" w:rsidRPr="000604A4" w:rsidRDefault="00E4099A" w:rsidP="00E4099A">
            <w:pPr>
              <w:spacing w:line="240" w:lineRule="exact"/>
              <w:ind w:left="114"/>
              <w:rPr>
                <w:rFonts w:eastAsia="Book Antiqua"/>
                <w:sz w:val="22"/>
                <w:szCs w:val="22"/>
              </w:rPr>
            </w:pPr>
            <w:r w:rsidRPr="000604A4">
              <w:rPr>
                <w:rFonts w:eastAsia="Book Antiqua"/>
                <w:spacing w:val="1"/>
                <w:position w:val="1"/>
                <w:sz w:val="22"/>
                <w:szCs w:val="22"/>
              </w:rPr>
              <w:t>(</w:t>
            </w:r>
            <w:r w:rsidRPr="000604A4">
              <w:rPr>
                <w:rFonts w:eastAsia="Book Antiqua"/>
                <w:position w:val="1"/>
                <w:sz w:val="22"/>
                <w:szCs w:val="22"/>
              </w:rPr>
              <w:t xml:space="preserve">teste, </w:t>
            </w:r>
            <w:proofErr w:type="spellStart"/>
            <w:r w:rsidRPr="000604A4">
              <w:rPr>
                <w:rFonts w:eastAsia="Book Antiqua"/>
                <w:spacing w:val="-1"/>
                <w:position w:val="1"/>
                <w:sz w:val="22"/>
                <w:szCs w:val="22"/>
              </w:rPr>
              <w:t>ku</w:t>
            </w:r>
            <w:r w:rsidRPr="000604A4">
              <w:rPr>
                <w:rFonts w:eastAsia="Book Antiqua"/>
                <w:position w:val="1"/>
                <w:sz w:val="22"/>
                <w:szCs w:val="22"/>
              </w:rPr>
              <w:t>iz</w:t>
            </w:r>
            <w:proofErr w:type="spellEnd"/>
            <w:r w:rsidRPr="000604A4">
              <w:rPr>
                <w:rFonts w:eastAsia="Book Antiqua"/>
                <w:position w:val="1"/>
                <w:sz w:val="22"/>
                <w:szCs w:val="22"/>
              </w:rPr>
              <w:t xml:space="preserve">, </w:t>
            </w:r>
            <w:proofErr w:type="spellStart"/>
            <w:r w:rsidRPr="000604A4">
              <w:rPr>
                <w:rFonts w:eastAsia="Book Antiqua"/>
                <w:position w:val="1"/>
                <w:sz w:val="22"/>
                <w:szCs w:val="22"/>
              </w:rPr>
              <w:t>p</w:t>
            </w:r>
            <w:r w:rsidRPr="000604A4">
              <w:rPr>
                <w:rFonts w:eastAsia="Book Antiqua"/>
                <w:spacing w:val="-1"/>
                <w:position w:val="1"/>
                <w:sz w:val="22"/>
                <w:szCs w:val="22"/>
              </w:rPr>
              <w:t>r</w:t>
            </w:r>
            <w:r w:rsidRPr="000604A4">
              <w:rPr>
                <w:rFonts w:eastAsia="Book Antiqua"/>
                <w:position w:val="1"/>
                <w:sz w:val="22"/>
                <w:szCs w:val="22"/>
              </w:rPr>
              <w:t>o</w:t>
            </w:r>
            <w:r w:rsidRPr="000604A4">
              <w:rPr>
                <w:rFonts w:eastAsia="Book Antiqua"/>
                <w:spacing w:val="-3"/>
                <w:position w:val="1"/>
                <w:sz w:val="22"/>
                <w:szCs w:val="22"/>
              </w:rPr>
              <w:t>v</w:t>
            </w:r>
            <w:r w:rsidRPr="000604A4">
              <w:rPr>
                <w:rFonts w:eastAsia="Book Antiqua"/>
                <w:position w:val="1"/>
                <w:sz w:val="22"/>
                <w:szCs w:val="22"/>
              </w:rPr>
              <w:t>im</w:t>
            </w:r>
            <w:proofErr w:type="spellEnd"/>
            <w:r w:rsidRPr="000604A4">
              <w:rPr>
                <w:rFonts w:eastAsia="Book Antiqua"/>
                <w:position w:val="1"/>
                <w:sz w:val="22"/>
                <w:szCs w:val="22"/>
              </w:rPr>
              <w:t xml:space="preserve"> </w:t>
            </w:r>
            <w:r w:rsidRPr="000604A4">
              <w:rPr>
                <w:rFonts w:eastAsia="Book Antiqua"/>
                <w:spacing w:val="1"/>
                <w:position w:val="1"/>
                <w:sz w:val="22"/>
                <w:szCs w:val="22"/>
              </w:rPr>
              <w:t>f</w:t>
            </w:r>
            <w:r w:rsidRPr="000604A4">
              <w:rPr>
                <w:rFonts w:eastAsia="Book Antiqua"/>
                <w:spacing w:val="-2"/>
                <w:position w:val="1"/>
                <w:sz w:val="22"/>
                <w:szCs w:val="22"/>
              </w:rPr>
              <w:t>i</w:t>
            </w:r>
            <w:r w:rsidRPr="000604A4">
              <w:rPr>
                <w:rFonts w:eastAsia="Book Antiqua"/>
                <w:spacing w:val="1"/>
                <w:position w:val="1"/>
                <w:sz w:val="22"/>
                <w:szCs w:val="22"/>
              </w:rPr>
              <w:t>n</w:t>
            </w:r>
            <w:r w:rsidRPr="000604A4">
              <w:rPr>
                <w:rFonts w:eastAsia="Book Antiqua"/>
                <w:spacing w:val="-2"/>
                <w:position w:val="1"/>
                <w:sz w:val="22"/>
                <w:szCs w:val="22"/>
              </w:rPr>
              <w:t>a</w:t>
            </w:r>
            <w:r w:rsidRPr="000604A4">
              <w:rPr>
                <w:rFonts w:eastAsia="Book Antiqua"/>
                <w:position w:val="1"/>
                <w:sz w:val="22"/>
                <w:szCs w:val="22"/>
              </w:rPr>
              <w:t>l)</w:t>
            </w:r>
          </w:p>
        </w:tc>
        <w:tc>
          <w:tcPr>
            <w:tcW w:w="12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DBC2C" w14:textId="77777777" w:rsidR="00E4099A" w:rsidRPr="000604A4" w:rsidRDefault="00E4099A" w:rsidP="00E4099A"/>
        </w:tc>
        <w:tc>
          <w:tcPr>
            <w:tcW w:w="16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89E81" w14:textId="77777777" w:rsidR="00E4099A" w:rsidRPr="000604A4" w:rsidRDefault="00E4099A" w:rsidP="00E4099A"/>
        </w:tc>
        <w:tc>
          <w:tcPr>
            <w:tcW w:w="21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58F62" w14:textId="77777777" w:rsidR="00E4099A" w:rsidRPr="000604A4" w:rsidRDefault="00E4099A" w:rsidP="00E4099A"/>
        </w:tc>
      </w:tr>
      <w:tr w:rsidR="00E4099A" w:rsidRPr="000604A4" w14:paraId="10A28D28" w14:textId="77777777" w:rsidTr="008E6E66">
        <w:trPr>
          <w:trHeight w:hRule="exact" w:val="364"/>
        </w:trPr>
        <w:tc>
          <w:tcPr>
            <w:tcW w:w="34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3D3F6" w14:textId="2E95591B" w:rsidR="00E4099A" w:rsidRPr="000604A4" w:rsidRDefault="00E4099A" w:rsidP="00E4099A">
            <w:pPr>
              <w:spacing w:before="48"/>
              <w:ind w:left="114"/>
              <w:rPr>
                <w:rFonts w:eastAsia="Book Antiqua"/>
                <w:sz w:val="22"/>
                <w:szCs w:val="22"/>
              </w:rPr>
            </w:pPr>
            <w:proofErr w:type="spellStart"/>
            <w:r w:rsidRPr="000604A4">
              <w:rPr>
                <w:rFonts w:eastAsia="Book Antiqua"/>
                <w:spacing w:val="1"/>
                <w:sz w:val="22"/>
                <w:szCs w:val="22"/>
              </w:rPr>
              <w:t>P</w:t>
            </w:r>
            <w:r w:rsidRPr="000604A4">
              <w:rPr>
                <w:rFonts w:eastAsia="Book Antiqua"/>
                <w:spacing w:val="-1"/>
                <w:sz w:val="22"/>
                <w:szCs w:val="22"/>
              </w:rPr>
              <w:t>r</w:t>
            </w:r>
            <w:r w:rsidRPr="000604A4">
              <w:rPr>
                <w:rFonts w:eastAsia="Book Antiqua"/>
                <w:sz w:val="22"/>
                <w:szCs w:val="22"/>
              </w:rPr>
              <w:t>ojektet</w:t>
            </w:r>
            <w:proofErr w:type="spellEnd"/>
            <w:r w:rsidRPr="000604A4">
              <w:rPr>
                <w:rFonts w:eastAsia="Book Antiqua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0604A4">
              <w:rPr>
                <w:rFonts w:eastAsia="Book Antiqua"/>
                <w:spacing w:val="-1"/>
                <w:sz w:val="22"/>
                <w:szCs w:val="22"/>
              </w:rPr>
              <w:t>pr</w:t>
            </w:r>
            <w:r w:rsidRPr="000604A4">
              <w:rPr>
                <w:rFonts w:eastAsia="Book Antiqua"/>
                <w:sz w:val="22"/>
                <w:szCs w:val="22"/>
              </w:rPr>
              <w:t>e</w:t>
            </w:r>
            <w:r w:rsidRPr="000604A4">
              <w:rPr>
                <w:rFonts w:eastAsia="Book Antiqua"/>
                <w:spacing w:val="-3"/>
                <w:sz w:val="22"/>
                <w:szCs w:val="22"/>
              </w:rPr>
              <w:t>z</w:t>
            </w:r>
            <w:r w:rsidRPr="000604A4">
              <w:rPr>
                <w:rFonts w:eastAsia="Book Antiqua"/>
                <w:sz w:val="22"/>
                <w:szCs w:val="22"/>
              </w:rPr>
              <w:t>a</w:t>
            </w:r>
            <w:r w:rsidRPr="000604A4">
              <w:rPr>
                <w:rFonts w:eastAsia="Book Antiqua"/>
                <w:spacing w:val="1"/>
                <w:sz w:val="22"/>
                <w:szCs w:val="22"/>
              </w:rPr>
              <w:t>n</w:t>
            </w:r>
            <w:r w:rsidRPr="000604A4">
              <w:rPr>
                <w:rFonts w:eastAsia="Book Antiqua"/>
                <w:spacing w:val="-2"/>
                <w:sz w:val="22"/>
                <w:szCs w:val="22"/>
              </w:rPr>
              <w:t>t</w:t>
            </w:r>
            <w:r w:rsidRPr="000604A4">
              <w:rPr>
                <w:rFonts w:eastAsia="Book Antiqua"/>
                <w:sz w:val="22"/>
                <w:szCs w:val="22"/>
              </w:rPr>
              <w:t>imet</w:t>
            </w:r>
            <w:proofErr w:type="spellEnd"/>
            <w:r w:rsidRPr="000604A4">
              <w:rPr>
                <w:rFonts w:eastAsia="Book Antiqua"/>
                <w:sz w:val="22"/>
                <w:szCs w:val="22"/>
              </w:rPr>
              <w:t xml:space="preserve"> ,</w:t>
            </w:r>
            <w:proofErr w:type="spellStart"/>
            <w:r w:rsidRPr="000604A4">
              <w:rPr>
                <w:rFonts w:eastAsia="Book Antiqua"/>
                <w:sz w:val="22"/>
                <w:szCs w:val="22"/>
              </w:rPr>
              <w:t>e</w:t>
            </w:r>
            <w:r w:rsidRPr="000604A4">
              <w:rPr>
                <w:rFonts w:eastAsia="Book Antiqua"/>
                <w:spacing w:val="-3"/>
                <w:sz w:val="22"/>
                <w:szCs w:val="22"/>
              </w:rPr>
              <w:t>t</w:t>
            </w:r>
            <w:r w:rsidRPr="000604A4">
              <w:rPr>
                <w:rFonts w:eastAsia="Book Antiqua"/>
                <w:sz w:val="22"/>
                <w:szCs w:val="22"/>
              </w:rPr>
              <w:t>j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784DE" w14:textId="0FAEDC8B" w:rsidR="00E4099A" w:rsidRPr="000604A4" w:rsidRDefault="00E4099A" w:rsidP="00E4099A">
            <w:pPr>
              <w:jc w:val="center"/>
            </w:pPr>
            <w:r w:rsidRPr="000604A4">
              <w:t xml:space="preserve">                   2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12645" w14:textId="2FD6A7F8" w:rsidR="00E4099A" w:rsidRPr="000604A4" w:rsidRDefault="00E4099A" w:rsidP="00E4099A">
            <w:pPr>
              <w:jc w:val="center"/>
            </w:pPr>
            <w:r w:rsidRPr="000604A4">
              <w:t xml:space="preserve">                          1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5F4F1" w14:textId="476D7906" w:rsidR="00E4099A" w:rsidRPr="000604A4" w:rsidRDefault="00E4099A" w:rsidP="00E4099A">
            <w:r w:rsidRPr="000604A4">
              <w:t xml:space="preserve">                                        2</w:t>
            </w:r>
          </w:p>
        </w:tc>
      </w:tr>
      <w:tr w:rsidR="00E4099A" w:rsidRPr="000604A4" w14:paraId="741B5819" w14:textId="77777777" w:rsidTr="008E6E66">
        <w:trPr>
          <w:trHeight w:hRule="exact" w:val="384"/>
        </w:trPr>
        <w:tc>
          <w:tcPr>
            <w:tcW w:w="34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70DF592" w14:textId="77777777" w:rsidR="00E4099A" w:rsidRPr="000604A4" w:rsidRDefault="00E4099A" w:rsidP="00E4099A">
            <w:pPr>
              <w:spacing w:before="36"/>
              <w:ind w:left="114"/>
              <w:rPr>
                <w:rFonts w:eastAsia="Book Antiqua"/>
                <w:sz w:val="22"/>
                <w:szCs w:val="22"/>
              </w:rPr>
            </w:pPr>
            <w:proofErr w:type="spellStart"/>
            <w:r w:rsidRPr="000604A4">
              <w:rPr>
                <w:rFonts w:eastAsia="Book Antiqua"/>
                <w:b/>
                <w:spacing w:val="-1"/>
                <w:sz w:val="22"/>
                <w:szCs w:val="22"/>
              </w:rPr>
              <w:t>T</w:t>
            </w:r>
            <w:r w:rsidRPr="000604A4">
              <w:rPr>
                <w:rFonts w:eastAsia="Book Antiqua"/>
                <w:b/>
                <w:sz w:val="22"/>
                <w:szCs w:val="22"/>
              </w:rPr>
              <w:t>ota</w:t>
            </w:r>
            <w:r w:rsidRPr="000604A4">
              <w:rPr>
                <w:rFonts w:eastAsia="Book Antiqua"/>
                <w:b/>
                <w:spacing w:val="1"/>
                <w:sz w:val="22"/>
                <w:szCs w:val="22"/>
              </w:rPr>
              <w:t>l</w:t>
            </w:r>
            <w:r w:rsidRPr="000604A4">
              <w:rPr>
                <w:rFonts w:eastAsia="Book Antiqua"/>
                <w:b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D92CB29" w14:textId="77777777" w:rsidR="00E4099A" w:rsidRPr="000604A4" w:rsidRDefault="00E4099A" w:rsidP="00E4099A"/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388DE08" w14:textId="77777777" w:rsidR="00E4099A" w:rsidRPr="000604A4" w:rsidRDefault="00E4099A" w:rsidP="00E4099A"/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4BA8F61" w14:textId="7BC050E2" w:rsidR="00E4099A" w:rsidRPr="000604A4" w:rsidRDefault="00E4099A" w:rsidP="00E4099A">
            <w:pPr>
              <w:spacing w:before="36"/>
              <w:ind w:right="112"/>
              <w:jc w:val="right"/>
              <w:rPr>
                <w:rFonts w:eastAsia="Book Antiqua"/>
                <w:sz w:val="22"/>
                <w:szCs w:val="22"/>
              </w:rPr>
            </w:pPr>
            <w:r w:rsidRPr="000604A4">
              <w:rPr>
                <w:rFonts w:eastAsia="Book Antiqua"/>
                <w:b/>
                <w:sz w:val="22"/>
                <w:szCs w:val="22"/>
              </w:rPr>
              <w:t>12</w:t>
            </w:r>
            <w:r w:rsidR="00906A86">
              <w:rPr>
                <w:rFonts w:eastAsia="Book Antiqua"/>
                <w:b/>
                <w:sz w:val="22"/>
                <w:szCs w:val="22"/>
              </w:rPr>
              <w:t>4</w:t>
            </w:r>
          </w:p>
        </w:tc>
      </w:tr>
      <w:tr w:rsidR="00E4099A" w:rsidRPr="000604A4" w14:paraId="3180DF56" w14:textId="77777777" w:rsidTr="008E6E66">
        <w:trPr>
          <w:trHeight w:hRule="exact" w:val="375"/>
        </w:trPr>
        <w:tc>
          <w:tcPr>
            <w:tcW w:w="34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FAB72" w14:textId="77777777" w:rsidR="00E4099A" w:rsidRPr="000604A4" w:rsidRDefault="00E4099A" w:rsidP="00E4099A">
            <w:pPr>
              <w:spacing w:before="50"/>
              <w:ind w:left="114"/>
              <w:rPr>
                <w:rFonts w:eastAsia="Book Antiqua"/>
                <w:sz w:val="22"/>
                <w:szCs w:val="22"/>
              </w:rPr>
            </w:pPr>
            <w:proofErr w:type="spellStart"/>
            <w:r w:rsidRPr="000604A4">
              <w:rPr>
                <w:rFonts w:eastAsia="Book Antiqua"/>
                <w:b/>
                <w:sz w:val="22"/>
                <w:szCs w:val="22"/>
              </w:rPr>
              <w:t>Me</w:t>
            </w:r>
            <w:r w:rsidRPr="000604A4">
              <w:rPr>
                <w:rFonts w:eastAsia="Book Antiqua"/>
                <w:b/>
                <w:spacing w:val="1"/>
                <w:sz w:val="22"/>
                <w:szCs w:val="22"/>
              </w:rPr>
              <w:t>t</w:t>
            </w:r>
            <w:r w:rsidRPr="000604A4">
              <w:rPr>
                <w:rFonts w:eastAsia="Book Antiqua"/>
                <w:b/>
                <w:sz w:val="22"/>
                <w:szCs w:val="22"/>
              </w:rPr>
              <w:t>o</w:t>
            </w:r>
            <w:r w:rsidRPr="000604A4">
              <w:rPr>
                <w:rFonts w:eastAsia="Book Antiqua"/>
                <w:b/>
                <w:spacing w:val="-1"/>
                <w:sz w:val="22"/>
                <w:szCs w:val="22"/>
              </w:rPr>
              <w:t>d</w:t>
            </w:r>
            <w:r w:rsidRPr="000604A4">
              <w:rPr>
                <w:rFonts w:eastAsia="Book Antiqua"/>
                <w:b/>
                <w:sz w:val="22"/>
                <w:szCs w:val="22"/>
              </w:rPr>
              <w:t>olo</w:t>
            </w:r>
            <w:r w:rsidRPr="000604A4">
              <w:rPr>
                <w:rFonts w:eastAsia="Book Antiqua"/>
                <w:b/>
                <w:spacing w:val="-3"/>
                <w:sz w:val="22"/>
                <w:szCs w:val="22"/>
              </w:rPr>
              <w:t>g</w:t>
            </w:r>
            <w:r w:rsidRPr="000604A4">
              <w:rPr>
                <w:rFonts w:eastAsia="Book Antiqua"/>
                <w:b/>
                <w:spacing w:val="1"/>
                <w:sz w:val="22"/>
                <w:szCs w:val="22"/>
              </w:rPr>
              <w:t>j</w:t>
            </w:r>
            <w:r w:rsidRPr="000604A4">
              <w:rPr>
                <w:rFonts w:eastAsia="Book Antiqua"/>
                <w:b/>
                <w:spacing w:val="-2"/>
                <w:sz w:val="22"/>
                <w:szCs w:val="22"/>
              </w:rPr>
              <w:t>i</w:t>
            </w:r>
            <w:r w:rsidRPr="000604A4">
              <w:rPr>
                <w:rFonts w:eastAsia="Book Antiqua"/>
                <w:b/>
                <w:sz w:val="22"/>
                <w:szCs w:val="22"/>
              </w:rPr>
              <w:t>a</w:t>
            </w:r>
            <w:proofErr w:type="spellEnd"/>
            <w:r w:rsidRPr="000604A4">
              <w:rPr>
                <w:rFonts w:eastAsia="Book Antiqua"/>
                <w:b/>
                <w:sz w:val="22"/>
                <w:szCs w:val="22"/>
              </w:rPr>
              <w:t xml:space="preserve"> e</w:t>
            </w:r>
            <w:r w:rsidRPr="000604A4">
              <w:rPr>
                <w:rFonts w:eastAsia="Book Antiqua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b/>
                <w:spacing w:val="-2"/>
                <w:sz w:val="22"/>
                <w:szCs w:val="22"/>
              </w:rPr>
              <w:t>m</w:t>
            </w:r>
            <w:r w:rsidRPr="000604A4">
              <w:rPr>
                <w:rFonts w:eastAsia="Book Antiqua"/>
                <w:b/>
                <w:sz w:val="22"/>
                <w:szCs w:val="22"/>
              </w:rPr>
              <w:t>ës</w:t>
            </w:r>
            <w:r w:rsidRPr="000604A4">
              <w:rPr>
                <w:rFonts w:eastAsia="Book Antiqua"/>
                <w:b/>
                <w:spacing w:val="-1"/>
                <w:sz w:val="22"/>
                <w:szCs w:val="22"/>
              </w:rPr>
              <w:t>i</w:t>
            </w:r>
            <w:r w:rsidRPr="000604A4">
              <w:rPr>
                <w:rFonts w:eastAsia="Book Antiqua"/>
                <w:b/>
                <w:sz w:val="22"/>
                <w:szCs w:val="22"/>
              </w:rPr>
              <w:t>m</w:t>
            </w:r>
            <w:r w:rsidRPr="000604A4">
              <w:rPr>
                <w:rFonts w:eastAsia="Book Antiqua"/>
                <w:b/>
                <w:spacing w:val="-2"/>
                <w:sz w:val="22"/>
                <w:szCs w:val="22"/>
              </w:rPr>
              <w:t>d</w:t>
            </w:r>
            <w:r w:rsidRPr="000604A4">
              <w:rPr>
                <w:rFonts w:eastAsia="Book Antiqua"/>
                <w:b/>
                <w:sz w:val="22"/>
                <w:szCs w:val="22"/>
              </w:rPr>
              <w:t>hë</w:t>
            </w:r>
            <w:r w:rsidRPr="000604A4">
              <w:rPr>
                <w:rFonts w:eastAsia="Book Antiqua"/>
                <w:b/>
                <w:spacing w:val="-1"/>
                <w:sz w:val="22"/>
                <w:szCs w:val="22"/>
              </w:rPr>
              <w:t>n</w:t>
            </w:r>
            <w:r w:rsidRPr="000604A4">
              <w:rPr>
                <w:rFonts w:eastAsia="Book Antiqua"/>
                <w:b/>
                <w:spacing w:val="1"/>
                <w:sz w:val="22"/>
                <w:szCs w:val="22"/>
              </w:rPr>
              <w:t>i</w:t>
            </w:r>
            <w:r w:rsidRPr="000604A4">
              <w:rPr>
                <w:rFonts w:eastAsia="Book Antiqua"/>
                <w:b/>
                <w:sz w:val="22"/>
                <w:szCs w:val="22"/>
              </w:rPr>
              <w:t>e</w:t>
            </w:r>
            <w:r w:rsidRPr="000604A4">
              <w:rPr>
                <w:rFonts w:eastAsia="Book Antiqua"/>
                <w:b/>
                <w:spacing w:val="1"/>
                <w:sz w:val="22"/>
                <w:szCs w:val="22"/>
              </w:rPr>
              <w:t>s</w:t>
            </w:r>
            <w:proofErr w:type="spellEnd"/>
            <w:r w:rsidRPr="000604A4">
              <w:rPr>
                <w:rFonts w:eastAsia="Book Antiqua"/>
                <w:b/>
                <w:sz w:val="22"/>
                <w:szCs w:val="22"/>
              </w:rPr>
              <w:t>:</w:t>
            </w:r>
          </w:p>
        </w:tc>
        <w:tc>
          <w:tcPr>
            <w:tcW w:w="51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111B3" w14:textId="6077C440" w:rsidR="00E4099A" w:rsidRPr="000604A4" w:rsidRDefault="00E4099A" w:rsidP="00E4099A">
            <w:pPr>
              <w:spacing w:before="52"/>
              <w:ind w:left="112"/>
              <w:rPr>
                <w:rFonts w:eastAsia="Book Antiqua"/>
                <w:sz w:val="22"/>
                <w:szCs w:val="22"/>
              </w:rPr>
            </w:pPr>
            <w:proofErr w:type="spellStart"/>
            <w:r w:rsidRPr="000604A4">
              <w:rPr>
                <w:rFonts w:eastAsia="Book Antiqua"/>
                <w:sz w:val="22"/>
                <w:szCs w:val="22"/>
              </w:rPr>
              <w:t>Lig</w:t>
            </w:r>
            <w:r w:rsidRPr="000604A4">
              <w:rPr>
                <w:rFonts w:eastAsia="Book Antiqua"/>
                <w:spacing w:val="1"/>
                <w:sz w:val="22"/>
                <w:szCs w:val="22"/>
              </w:rPr>
              <w:t>j</w:t>
            </w:r>
            <w:r w:rsidRPr="000604A4">
              <w:rPr>
                <w:rFonts w:eastAsia="Book Antiqua"/>
                <w:sz w:val="22"/>
                <w:szCs w:val="22"/>
              </w:rPr>
              <w:t>ë</w:t>
            </w:r>
            <w:r w:rsidRPr="000604A4">
              <w:rPr>
                <w:rFonts w:eastAsia="Book Antiqua"/>
                <w:spacing w:val="-1"/>
                <w:sz w:val="22"/>
                <w:szCs w:val="22"/>
              </w:rPr>
              <w:t>r</w:t>
            </w:r>
            <w:r w:rsidRPr="000604A4">
              <w:rPr>
                <w:rFonts w:eastAsia="Book Antiqua"/>
                <w:sz w:val="22"/>
                <w:szCs w:val="22"/>
              </w:rPr>
              <w:t>ata</w:t>
            </w:r>
            <w:proofErr w:type="spellEnd"/>
            <w:r w:rsidRPr="000604A4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z w:val="22"/>
                <w:szCs w:val="22"/>
              </w:rPr>
              <w:t>të</w:t>
            </w:r>
            <w:proofErr w:type="spellEnd"/>
            <w:r w:rsidRPr="000604A4">
              <w:rPr>
                <w:rFonts w:eastAsia="Book Antiqua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z w:val="22"/>
                <w:szCs w:val="22"/>
              </w:rPr>
              <w:t>k</w:t>
            </w:r>
            <w:r w:rsidRPr="000604A4">
              <w:rPr>
                <w:rFonts w:eastAsia="Book Antiqua"/>
                <w:spacing w:val="-1"/>
                <w:sz w:val="22"/>
                <w:szCs w:val="22"/>
              </w:rPr>
              <w:t>o</w:t>
            </w:r>
            <w:r w:rsidRPr="000604A4">
              <w:rPr>
                <w:rFonts w:eastAsia="Book Antiqua"/>
                <w:sz w:val="22"/>
                <w:szCs w:val="22"/>
              </w:rPr>
              <w:t>mb</w:t>
            </w:r>
            <w:r w:rsidRPr="000604A4">
              <w:rPr>
                <w:rFonts w:eastAsia="Book Antiqua"/>
                <w:spacing w:val="-2"/>
                <w:sz w:val="22"/>
                <w:szCs w:val="22"/>
              </w:rPr>
              <w:t>i</w:t>
            </w:r>
            <w:r w:rsidRPr="000604A4">
              <w:rPr>
                <w:rFonts w:eastAsia="Book Antiqua"/>
                <w:spacing w:val="1"/>
                <w:sz w:val="22"/>
                <w:szCs w:val="22"/>
              </w:rPr>
              <w:t>n</w:t>
            </w:r>
            <w:r w:rsidRPr="000604A4">
              <w:rPr>
                <w:rFonts w:eastAsia="Book Antiqua"/>
                <w:spacing w:val="-1"/>
                <w:sz w:val="22"/>
                <w:szCs w:val="22"/>
              </w:rPr>
              <w:t>u</w:t>
            </w:r>
            <w:r w:rsidRPr="000604A4">
              <w:rPr>
                <w:rFonts w:eastAsia="Book Antiqua"/>
                <w:sz w:val="22"/>
                <w:szCs w:val="22"/>
              </w:rPr>
              <w:t>a</w:t>
            </w:r>
            <w:r w:rsidRPr="000604A4">
              <w:rPr>
                <w:rFonts w:eastAsia="Book Antiqua"/>
                <w:spacing w:val="-1"/>
                <w:sz w:val="22"/>
                <w:szCs w:val="22"/>
              </w:rPr>
              <w:t>r</w:t>
            </w:r>
            <w:r w:rsidRPr="000604A4">
              <w:rPr>
                <w:rFonts w:eastAsia="Book Antiqua"/>
                <w:sz w:val="22"/>
                <w:szCs w:val="22"/>
              </w:rPr>
              <w:t>a</w:t>
            </w:r>
            <w:proofErr w:type="spellEnd"/>
            <w:r w:rsidRPr="000604A4">
              <w:rPr>
                <w:rFonts w:eastAsia="Book Antiqua"/>
                <w:spacing w:val="-2"/>
                <w:sz w:val="22"/>
                <w:szCs w:val="22"/>
              </w:rPr>
              <w:t xml:space="preserve"> </w:t>
            </w:r>
            <w:r w:rsidRPr="000604A4">
              <w:rPr>
                <w:rFonts w:eastAsia="Book Antiqua"/>
                <w:sz w:val="22"/>
                <w:szCs w:val="22"/>
              </w:rPr>
              <w:t xml:space="preserve">me </w:t>
            </w:r>
            <w:proofErr w:type="spellStart"/>
            <w:r w:rsidRPr="000604A4">
              <w:rPr>
                <w:rFonts w:eastAsia="Book Antiqua"/>
                <w:spacing w:val="-1"/>
                <w:sz w:val="22"/>
                <w:szCs w:val="22"/>
              </w:rPr>
              <w:t>shembuj</w:t>
            </w:r>
            <w:proofErr w:type="spellEnd"/>
            <w:r w:rsidRPr="000604A4">
              <w:rPr>
                <w:rFonts w:eastAsia="Book Antiqua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pacing w:val="-1"/>
                <w:sz w:val="22"/>
                <w:szCs w:val="22"/>
              </w:rPr>
              <w:t>konkret</w:t>
            </w:r>
            <w:proofErr w:type="spellEnd"/>
          </w:p>
        </w:tc>
      </w:tr>
      <w:tr w:rsidR="00E4099A" w:rsidRPr="00591108" w14:paraId="40CBE8E1" w14:textId="77777777" w:rsidTr="008E6E66">
        <w:trPr>
          <w:trHeight w:hRule="exact" w:val="676"/>
        </w:trPr>
        <w:tc>
          <w:tcPr>
            <w:tcW w:w="34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4C1E1" w14:textId="77777777" w:rsidR="00E4099A" w:rsidRPr="000604A4" w:rsidRDefault="00E4099A" w:rsidP="00E4099A">
            <w:pPr>
              <w:spacing w:before="1" w:line="200" w:lineRule="exact"/>
            </w:pPr>
          </w:p>
          <w:p w14:paraId="298EB433" w14:textId="77777777" w:rsidR="00E4099A" w:rsidRPr="000604A4" w:rsidRDefault="00E4099A" w:rsidP="00E4099A">
            <w:pPr>
              <w:ind w:left="114"/>
              <w:rPr>
                <w:rFonts w:eastAsia="Book Antiqua"/>
                <w:sz w:val="22"/>
                <w:szCs w:val="22"/>
              </w:rPr>
            </w:pPr>
            <w:proofErr w:type="spellStart"/>
            <w:r w:rsidRPr="000604A4">
              <w:rPr>
                <w:rFonts w:eastAsia="Book Antiqua"/>
                <w:b/>
                <w:sz w:val="22"/>
                <w:szCs w:val="22"/>
              </w:rPr>
              <w:t>Me</w:t>
            </w:r>
            <w:r w:rsidRPr="000604A4">
              <w:rPr>
                <w:rFonts w:eastAsia="Book Antiqua"/>
                <w:b/>
                <w:spacing w:val="1"/>
                <w:sz w:val="22"/>
                <w:szCs w:val="22"/>
              </w:rPr>
              <w:t>t</w:t>
            </w:r>
            <w:r w:rsidRPr="000604A4">
              <w:rPr>
                <w:rFonts w:eastAsia="Book Antiqua"/>
                <w:b/>
                <w:sz w:val="22"/>
                <w:szCs w:val="22"/>
              </w:rPr>
              <w:t>o</w:t>
            </w:r>
            <w:r w:rsidRPr="000604A4">
              <w:rPr>
                <w:rFonts w:eastAsia="Book Antiqua"/>
                <w:b/>
                <w:spacing w:val="-1"/>
                <w:sz w:val="22"/>
                <w:szCs w:val="22"/>
              </w:rPr>
              <w:t>d</w:t>
            </w:r>
            <w:r w:rsidRPr="000604A4">
              <w:rPr>
                <w:rFonts w:eastAsia="Book Antiqua"/>
                <w:b/>
                <w:spacing w:val="-2"/>
                <w:sz w:val="22"/>
                <w:szCs w:val="22"/>
              </w:rPr>
              <w:t>a</w:t>
            </w:r>
            <w:r w:rsidRPr="000604A4">
              <w:rPr>
                <w:rFonts w:eastAsia="Book Antiqua"/>
                <w:b/>
                <w:sz w:val="22"/>
                <w:szCs w:val="22"/>
              </w:rPr>
              <w:t>t</w:t>
            </w:r>
            <w:proofErr w:type="spellEnd"/>
            <w:r w:rsidRPr="000604A4">
              <w:rPr>
                <w:rFonts w:eastAsia="Book Antiqua"/>
                <w:b/>
                <w:spacing w:val="1"/>
                <w:sz w:val="22"/>
                <w:szCs w:val="22"/>
              </w:rPr>
              <w:t xml:space="preserve"> </w:t>
            </w:r>
            <w:r w:rsidRPr="000604A4">
              <w:rPr>
                <w:rFonts w:eastAsia="Book Antiqua"/>
                <w:b/>
                <w:sz w:val="22"/>
                <w:szCs w:val="22"/>
              </w:rPr>
              <w:t xml:space="preserve">e </w:t>
            </w:r>
            <w:proofErr w:type="spellStart"/>
            <w:r w:rsidRPr="000604A4">
              <w:rPr>
                <w:rFonts w:eastAsia="Book Antiqua"/>
                <w:b/>
                <w:sz w:val="22"/>
                <w:szCs w:val="22"/>
              </w:rPr>
              <w:t>v</w:t>
            </w:r>
            <w:r w:rsidRPr="000604A4">
              <w:rPr>
                <w:rFonts w:eastAsia="Book Antiqua"/>
                <w:b/>
                <w:spacing w:val="-2"/>
                <w:sz w:val="22"/>
                <w:szCs w:val="22"/>
              </w:rPr>
              <w:t>l</w:t>
            </w:r>
            <w:r w:rsidRPr="000604A4">
              <w:rPr>
                <w:rFonts w:eastAsia="Book Antiqua"/>
                <w:b/>
                <w:sz w:val="22"/>
                <w:szCs w:val="22"/>
              </w:rPr>
              <w:t>erë</w:t>
            </w:r>
            <w:r w:rsidRPr="000604A4">
              <w:rPr>
                <w:rFonts w:eastAsia="Book Antiqua"/>
                <w:b/>
                <w:spacing w:val="-2"/>
                <w:sz w:val="22"/>
                <w:szCs w:val="22"/>
              </w:rPr>
              <w:t>s</w:t>
            </w:r>
            <w:r w:rsidRPr="000604A4">
              <w:rPr>
                <w:rFonts w:eastAsia="Book Antiqua"/>
                <w:b/>
                <w:spacing w:val="1"/>
                <w:sz w:val="22"/>
                <w:szCs w:val="22"/>
              </w:rPr>
              <w:t>i</w:t>
            </w:r>
            <w:r w:rsidRPr="000604A4">
              <w:rPr>
                <w:rFonts w:eastAsia="Book Antiqua"/>
                <w:b/>
                <w:spacing w:val="-2"/>
                <w:sz w:val="22"/>
                <w:szCs w:val="22"/>
              </w:rPr>
              <w:t>m</w:t>
            </w:r>
            <w:r w:rsidRPr="000604A4">
              <w:rPr>
                <w:rFonts w:eastAsia="Book Antiqua"/>
                <w:b/>
                <w:spacing w:val="1"/>
                <w:sz w:val="22"/>
                <w:szCs w:val="22"/>
              </w:rPr>
              <w:t>it</w:t>
            </w:r>
            <w:proofErr w:type="spellEnd"/>
            <w:r w:rsidRPr="000604A4">
              <w:rPr>
                <w:rFonts w:eastAsia="Book Antiqua"/>
                <w:b/>
                <w:sz w:val="22"/>
                <w:szCs w:val="22"/>
              </w:rPr>
              <w:t>:</w:t>
            </w:r>
          </w:p>
        </w:tc>
        <w:tc>
          <w:tcPr>
            <w:tcW w:w="51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3CBBC" w14:textId="10BB43D0" w:rsidR="00E4099A" w:rsidRPr="000604A4" w:rsidRDefault="00E4099A" w:rsidP="00E4099A">
            <w:pPr>
              <w:spacing w:before="45" w:line="282" w:lineRule="auto"/>
              <w:ind w:left="112" w:right="1345"/>
              <w:rPr>
                <w:rFonts w:eastAsia="Book Antiqua"/>
                <w:sz w:val="22"/>
                <w:szCs w:val="22"/>
                <w:lang w:val="de-DE"/>
              </w:rPr>
            </w:pPr>
            <w:r w:rsidRPr="000604A4">
              <w:rPr>
                <w:rFonts w:eastAsia="Book Antiqua"/>
                <w:spacing w:val="1"/>
                <w:sz w:val="22"/>
                <w:szCs w:val="22"/>
                <w:lang w:val="de-DE"/>
              </w:rPr>
              <w:t>P</w:t>
            </w:r>
            <w:r w:rsidRPr="000604A4">
              <w:rPr>
                <w:rFonts w:eastAsia="Book Antiqua"/>
                <w:spacing w:val="-1"/>
                <w:sz w:val="22"/>
                <w:szCs w:val="22"/>
                <w:lang w:val="de-DE"/>
              </w:rPr>
              <w:t>u</w:t>
            </w:r>
            <w:r w:rsidRPr="000604A4">
              <w:rPr>
                <w:rFonts w:eastAsia="Book Antiqua"/>
                <w:spacing w:val="1"/>
                <w:sz w:val="22"/>
                <w:szCs w:val="22"/>
                <w:lang w:val="de-DE"/>
              </w:rPr>
              <w:t>n</w:t>
            </w:r>
            <w:r w:rsidRPr="000604A4">
              <w:rPr>
                <w:rFonts w:eastAsia="Book Antiqua"/>
                <w:sz w:val="22"/>
                <w:szCs w:val="22"/>
                <w:lang w:val="de-DE"/>
              </w:rPr>
              <w:t>im</w:t>
            </w:r>
            <w:r w:rsidRPr="000604A4">
              <w:rPr>
                <w:rFonts w:eastAsia="Book Antiqua"/>
                <w:spacing w:val="-2"/>
                <w:sz w:val="22"/>
                <w:szCs w:val="22"/>
                <w:lang w:val="de-DE"/>
              </w:rPr>
              <w:t xml:space="preserve"> </w:t>
            </w:r>
            <w:r w:rsidRPr="000604A4">
              <w:rPr>
                <w:rFonts w:eastAsia="Book Antiqua"/>
                <w:sz w:val="22"/>
                <w:szCs w:val="22"/>
                <w:lang w:val="de-DE"/>
              </w:rPr>
              <w:t>se</w:t>
            </w:r>
            <w:r w:rsidRPr="000604A4">
              <w:rPr>
                <w:rFonts w:eastAsia="Book Antiqua"/>
                <w:spacing w:val="-1"/>
                <w:sz w:val="22"/>
                <w:szCs w:val="22"/>
                <w:lang w:val="de-DE"/>
              </w:rPr>
              <w:t>m</w:t>
            </w:r>
            <w:r w:rsidRPr="000604A4">
              <w:rPr>
                <w:rFonts w:eastAsia="Book Antiqua"/>
                <w:spacing w:val="-2"/>
                <w:sz w:val="22"/>
                <w:szCs w:val="22"/>
                <w:lang w:val="de-DE"/>
              </w:rPr>
              <w:t>i</w:t>
            </w:r>
            <w:r w:rsidRPr="000604A4">
              <w:rPr>
                <w:rFonts w:eastAsia="Book Antiqua"/>
                <w:spacing w:val="1"/>
                <w:sz w:val="22"/>
                <w:szCs w:val="22"/>
                <w:lang w:val="de-DE"/>
              </w:rPr>
              <w:t>n</w:t>
            </w:r>
            <w:r w:rsidRPr="000604A4">
              <w:rPr>
                <w:rFonts w:eastAsia="Book Antiqua"/>
                <w:sz w:val="22"/>
                <w:szCs w:val="22"/>
                <w:lang w:val="de-DE"/>
              </w:rPr>
              <w:t>a</w:t>
            </w:r>
            <w:r w:rsidRPr="000604A4">
              <w:rPr>
                <w:rFonts w:eastAsia="Book Antiqua"/>
                <w:spacing w:val="-1"/>
                <w:sz w:val="22"/>
                <w:szCs w:val="22"/>
                <w:lang w:val="de-DE"/>
              </w:rPr>
              <w:t>r</w:t>
            </w:r>
            <w:r w:rsidRPr="000604A4">
              <w:rPr>
                <w:rFonts w:eastAsia="Book Antiqua"/>
                <w:sz w:val="22"/>
                <w:szCs w:val="22"/>
                <w:lang w:val="de-DE"/>
              </w:rPr>
              <w:t>ik</w:t>
            </w:r>
            <w:r w:rsidRPr="000604A4">
              <w:rPr>
                <w:rFonts w:eastAsia="Book Antiqua"/>
                <w:spacing w:val="-2"/>
                <w:sz w:val="22"/>
                <w:szCs w:val="22"/>
                <w:lang w:val="de-DE"/>
              </w:rPr>
              <w:t xml:space="preserve"> </w:t>
            </w:r>
            <w:r w:rsidRPr="000604A4">
              <w:rPr>
                <w:rFonts w:eastAsia="Book Antiqua"/>
                <w:spacing w:val="1"/>
                <w:sz w:val="22"/>
                <w:szCs w:val="22"/>
                <w:lang w:val="de-DE"/>
              </w:rPr>
              <w:t>(</w:t>
            </w:r>
            <w:r w:rsidRPr="000604A4">
              <w:rPr>
                <w:rFonts w:eastAsia="Book Antiqua"/>
                <w:spacing w:val="-1"/>
                <w:sz w:val="22"/>
                <w:szCs w:val="22"/>
                <w:lang w:val="de-DE"/>
              </w:rPr>
              <w:t>Projekt Kursi</w:t>
            </w:r>
            <w:r w:rsidRPr="000604A4">
              <w:rPr>
                <w:rFonts w:eastAsia="Book Antiqua"/>
                <w:sz w:val="22"/>
                <w:szCs w:val="22"/>
                <w:lang w:val="de-DE"/>
              </w:rPr>
              <w:t>)</w:t>
            </w:r>
            <w:r w:rsidRPr="000604A4">
              <w:rPr>
                <w:rFonts w:eastAsia="Book Antiqua"/>
                <w:spacing w:val="1"/>
                <w:sz w:val="22"/>
                <w:szCs w:val="22"/>
                <w:lang w:val="de-DE"/>
              </w:rPr>
              <w:t xml:space="preserve"> </w:t>
            </w:r>
            <w:r w:rsidRPr="000604A4">
              <w:rPr>
                <w:rFonts w:eastAsia="Book Antiqua"/>
                <w:sz w:val="22"/>
                <w:szCs w:val="22"/>
                <w:lang w:val="de-DE"/>
              </w:rPr>
              <w:t xml:space="preserve">30% </w:t>
            </w:r>
            <w:r w:rsidRPr="000604A4">
              <w:rPr>
                <w:rFonts w:eastAsia="Book Antiqua"/>
                <w:spacing w:val="1"/>
                <w:sz w:val="22"/>
                <w:szCs w:val="22"/>
                <w:lang w:val="de-DE"/>
              </w:rPr>
              <w:t>P</w:t>
            </w:r>
            <w:r w:rsidRPr="000604A4">
              <w:rPr>
                <w:rFonts w:eastAsia="Book Antiqua"/>
                <w:spacing w:val="-1"/>
                <w:sz w:val="22"/>
                <w:szCs w:val="22"/>
                <w:lang w:val="de-DE"/>
              </w:rPr>
              <w:t>r</w:t>
            </w:r>
            <w:r w:rsidRPr="000604A4">
              <w:rPr>
                <w:rFonts w:eastAsia="Book Antiqua"/>
                <w:sz w:val="22"/>
                <w:szCs w:val="22"/>
                <w:lang w:val="de-DE"/>
              </w:rPr>
              <w:t>ovimi përfundimtar 70%</w:t>
            </w:r>
          </w:p>
        </w:tc>
      </w:tr>
      <w:tr w:rsidR="00E4099A" w:rsidRPr="000604A4" w14:paraId="63AD7A33" w14:textId="77777777" w:rsidTr="008E6E66">
        <w:trPr>
          <w:trHeight w:hRule="exact" w:val="346"/>
        </w:trPr>
        <w:tc>
          <w:tcPr>
            <w:tcW w:w="86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9B1C3B2" w14:textId="77777777" w:rsidR="00E4099A" w:rsidRPr="000604A4" w:rsidRDefault="00E4099A" w:rsidP="00E4099A">
            <w:pPr>
              <w:spacing w:before="36"/>
              <w:ind w:left="114"/>
              <w:rPr>
                <w:rFonts w:eastAsia="Book Antiqua"/>
                <w:sz w:val="22"/>
                <w:szCs w:val="22"/>
              </w:rPr>
            </w:pPr>
            <w:proofErr w:type="spellStart"/>
            <w:r w:rsidRPr="000604A4">
              <w:rPr>
                <w:rFonts w:eastAsia="Book Antiqua"/>
                <w:b/>
                <w:sz w:val="22"/>
                <w:szCs w:val="22"/>
              </w:rPr>
              <w:t>Li</w:t>
            </w:r>
            <w:r w:rsidRPr="000604A4">
              <w:rPr>
                <w:rFonts w:eastAsia="Book Antiqua"/>
                <w:b/>
                <w:spacing w:val="1"/>
                <w:sz w:val="22"/>
                <w:szCs w:val="22"/>
              </w:rPr>
              <w:t>t</w:t>
            </w:r>
            <w:r w:rsidRPr="000604A4">
              <w:rPr>
                <w:rFonts w:eastAsia="Book Antiqua"/>
                <w:b/>
                <w:sz w:val="22"/>
                <w:szCs w:val="22"/>
              </w:rPr>
              <w:t>e</w:t>
            </w:r>
            <w:r w:rsidRPr="000604A4">
              <w:rPr>
                <w:rFonts w:eastAsia="Book Antiqua"/>
                <w:b/>
                <w:spacing w:val="-2"/>
                <w:sz w:val="22"/>
                <w:szCs w:val="22"/>
              </w:rPr>
              <w:t>r</w:t>
            </w:r>
            <w:r w:rsidRPr="000604A4">
              <w:rPr>
                <w:rFonts w:eastAsia="Book Antiqua"/>
                <w:b/>
                <w:sz w:val="22"/>
                <w:szCs w:val="22"/>
              </w:rPr>
              <w:t>a</w:t>
            </w:r>
            <w:r w:rsidRPr="000604A4">
              <w:rPr>
                <w:rFonts w:eastAsia="Book Antiqua"/>
                <w:b/>
                <w:spacing w:val="1"/>
                <w:sz w:val="22"/>
                <w:szCs w:val="22"/>
              </w:rPr>
              <w:t>t</w:t>
            </w:r>
            <w:r w:rsidRPr="000604A4">
              <w:rPr>
                <w:rFonts w:eastAsia="Book Antiqua"/>
                <w:b/>
                <w:sz w:val="22"/>
                <w:szCs w:val="22"/>
              </w:rPr>
              <w:t>u</w:t>
            </w:r>
            <w:r w:rsidRPr="000604A4">
              <w:rPr>
                <w:rFonts w:eastAsia="Book Antiqua"/>
                <w:b/>
                <w:spacing w:val="-2"/>
                <w:sz w:val="22"/>
                <w:szCs w:val="22"/>
              </w:rPr>
              <w:t>r</w:t>
            </w:r>
            <w:r w:rsidRPr="000604A4">
              <w:rPr>
                <w:rFonts w:eastAsia="Book Antiqua"/>
                <w:b/>
                <w:sz w:val="22"/>
                <w:szCs w:val="22"/>
              </w:rPr>
              <w:t>a</w:t>
            </w:r>
            <w:proofErr w:type="spellEnd"/>
          </w:p>
        </w:tc>
      </w:tr>
      <w:tr w:rsidR="00E4099A" w:rsidRPr="00591108" w14:paraId="15325A9A" w14:textId="77777777" w:rsidTr="008E6E66">
        <w:trPr>
          <w:trHeight w:hRule="exact" w:val="611"/>
        </w:trPr>
        <w:tc>
          <w:tcPr>
            <w:tcW w:w="348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135DE02" w14:textId="77777777" w:rsidR="00E4099A" w:rsidRPr="000604A4" w:rsidRDefault="00E4099A" w:rsidP="00E4099A">
            <w:pPr>
              <w:spacing w:line="200" w:lineRule="exact"/>
            </w:pPr>
          </w:p>
          <w:p w14:paraId="5A92A048" w14:textId="77777777" w:rsidR="00E4099A" w:rsidRPr="000604A4" w:rsidRDefault="00E4099A" w:rsidP="00E4099A">
            <w:pPr>
              <w:spacing w:before="1" w:line="260" w:lineRule="exact"/>
              <w:rPr>
                <w:sz w:val="26"/>
                <w:szCs w:val="26"/>
              </w:rPr>
            </w:pPr>
          </w:p>
          <w:p w14:paraId="461BD4C7" w14:textId="77777777" w:rsidR="00E4099A" w:rsidRPr="000604A4" w:rsidRDefault="00E4099A" w:rsidP="00E4099A">
            <w:pPr>
              <w:ind w:left="114"/>
              <w:rPr>
                <w:rFonts w:eastAsia="Book Antiqua"/>
                <w:sz w:val="22"/>
                <w:szCs w:val="22"/>
              </w:rPr>
            </w:pPr>
            <w:proofErr w:type="spellStart"/>
            <w:r w:rsidRPr="000604A4">
              <w:rPr>
                <w:rFonts w:eastAsia="Book Antiqua"/>
                <w:b/>
                <w:sz w:val="22"/>
                <w:szCs w:val="22"/>
              </w:rPr>
              <w:t>Li</w:t>
            </w:r>
            <w:r w:rsidRPr="000604A4">
              <w:rPr>
                <w:rFonts w:eastAsia="Book Antiqua"/>
                <w:b/>
                <w:spacing w:val="1"/>
                <w:sz w:val="22"/>
                <w:szCs w:val="22"/>
              </w:rPr>
              <w:t>t</w:t>
            </w:r>
            <w:r w:rsidRPr="000604A4">
              <w:rPr>
                <w:rFonts w:eastAsia="Book Antiqua"/>
                <w:b/>
                <w:sz w:val="22"/>
                <w:szCs w:val="22"/>
              </w:rPr>
              <w:t>e</w:t>
            </w:r>
            <w:r w:rsidRPr="000604A4">
              <w:rPr>
                <w:rFonts w:eastAsia="Book Antiqua"/>
                <w:b/>
                <w:spacing w:val="-2"/>
                <w:sz w:val="22"/>
                <w:szCs w:val="22"/>
              </w:rPr>
              <w:t>r</w:t>
            </w:r>
            <w:r w:rsidRPr="000604A4">
              <w:rPr>
                <w:rFonts w:eastAsia="Book Antiqua"/>
                <w:b/>
                <w:sz w:val="22"/>
                <w:szCs w:val="22"/>
              </w:rPr>
              <w:t>a</w:t>
            </w:r>
            <w:r w:rsidRPr="000604A4">
              <w:rPr>
                <w:rFonts w:eastAsia="Book Antiqua"/>
                <w:b/>
                <w:spacing w:val="1"/>
                <w:sz w:val="22"/>
                <w:szCs w:val="22"/>
              </w:rPr>
              <w:t>t</w:t>
            </w:r>
            <w:r w:rsidRPr="000604A4">
              <w:rPr>
                <w:rFonts w:eastAsia="Book Antiqua"/>
                <w:b/>
                <w:sz w:val="22"/>
                <w:szCs w:val="22"/>
              </w:rPr>
              <w:t>u</w:t>
            </w:r>
            <w:r w:rsidRPr="000604A4">
              <w:rPr>
                <w:rFonts w:eastAsia="Book Antiqua"/>
                <w:b/>
                <w:spacing w:val="-2"/>
                <w:sz w:val="22"/>
                <w:szCs w:val="22"/>
              </w:rPr>
              <w:t>r</w:t>
            </w:r>
            <w:r w:rsidRPr="000604A4">
              <w:rPr>
                <w:rFonts w:eastAsia="Book Antiqua"/>
                <w:b/>
                <w:sz w:val="22"/>
                <w:szCs w:val="22"/>
              </w:rPr>
              <w:t>a</w:t>
            </w:r>
            <w:proofErr w:type="spellEnd"/>
            <w:r w:rsidRPr="000604A4">
              <w:rPr>
                <w:rFonts w:eastAsia="Book Antiqua"/>
                <w:b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b/>
                <w:sz w:val="22"/>
                <w:szCs w:val="22"/>
              </w:rPr>
              <w:t>bazë</w:t>
            </w:r>
            <w:proofErr w:type="spellEnd"/>
            <w:r w:rsidRPr="000604A4">
              <w:rPr>
                <w:rFonts w:eastAsia="Book Antiqua"/>
                <w:b/>
                <w:sz w:val="22"/>
                <w:szCs w:val="22"/>
              </w:rPr>
              <w:t>:</w:t>
            </w:r>
          </w:p>
        </w:tc>
        <w:tc>
          <w:tcPr>
            <w:tcW w:w="512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6DF641" w14:textId="0EDE9D19" w:rsidR="00E4099A" w:rsidRPr="000604A4" w:rsidRDefault="00E4099A" w:rsidP="00E4099A">
            <w:pPr>
              <w:spacing w:before="50" w:line="246" w:lineRule="auto"/>
              <w:ind w:left="474" w:right="75" w:hanging="360"/>
              <w:jc w:val="both"/>
              <w:rPr>
                <w:rFonts w:eastAsia="Book Antiqua"/>
                <w:sz w:val="22"/>
                <w:szCs w:val="22"/>
                <w:lang w:val="de-DE"/>
              </w:rPr>
            </w:pPr>
            <w:r w:rsidRPr="000604A4">
              <w:rPr>
                <w:rFonts w:eastAsia="Book Antiqua"/>
                <w:sz w:val="22"/>
                <w:szCs w:val="22"/>
                <w:lang w:val="de-DE"/>
              </w:rPr>
              <w:t>1.</w:t>
            </w:r>
            <w:r w:rsidR="008A32AB">
              <w:rPr>
                <w:rFonts w:eastAsia="Book Antiqua"/>
                <w:sz w:val="22"/>
                <w:szCs w:val="22"/>
                <w:lang w:val="de-DE"/>
              </w:rPr>
              <w:t xml:space="preserve"> </w:t>
            </w:r>
            <w:r w:rsidRPr="000604A4">
              <w:rPr>
                <w:rFonts w:eastAsia="Book Antiqua"/>
                <w:sz w:val="22"/>
                <w:szCs w:val="22"/>
                <w:lang w:val="de-DE"/>
              </w:rPr>
              <w:t>Kontrolli i cilësisë (Dispencë e autorizuar për studentët e UShAF)</w:t>
            </w:r>
          </w:p>
          <w:p w14:paraId="5C208DA8" w14:textId="77777777" w:rsidR="00E4099A" w:rsidRDefault="00E4099A" w:rsidP="00E4099A">
            <w:pPr>
              <w:spacing w:before="50" w:line="246" w:lineRule="auto"/>
              <w:ind w:left="474" w:right="75" w:hanging="360"/>
              <w:jc w:val="both"/>
              <w:rPr>
                <w:rFonts w:eastAsia="Book Antiqua"/>
                <w:sz w:val="22"/>
                <w:szCs w:val="22"/>
              </w:rPr>
            </w:pPr>
            <w:r w:rsidRPr="000604A4">
              <w:rPr>
                <w:rFonts w:eastAsia="Book Antiqua"/>
                <w:sz w:val="22"/>
                <w:szCs w:val="22"/>
              </w:rPr>
              <w:t xml:space="preserve">2.  </w:t>
            </w:r>
            <w:proofErr w:type="spellStart"/>
            <w:r w:rsidRPr="000604A4">
              <w:rPr>
                <w:rFonts w:eastAsia="Book Antiqua"/>
                <w:sz w:val="22"/>
                <w:szCs w:val="22"/>
              </w:rPr>
              <w:t>Kontrolli</w:t>
            </w:r>
            <w:proofErr w:type="spellEnd"/>
            <w:r w:rsidRPr="000604A4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z w:val="22"/>
                <w:szCs w:val="22"/>
              </w:rPr>
              <w:t>i</w:t>
            </w:r>
            <w:proofErr w:type="spellEnd"/>
            <w:r w:rsidRPr="000604A4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z w:val="22"/>
                <w:szCs w:val="22"/>
              </w:rPr>
              <w:t>cilësisë</w:t>
            </w:r>
            <w:proofErr w:type="spellEnd"/>
            <w:r w:rsidRPr="000604A4">
              <w:rPr>
                <w:rFonts w:eastAsia="Book Antiqua"/>
                <w:sz w:val="22"/>
                <w:szCs w:val="22"/>
              </w:rPr>
              <w:t xml:space="preserve">, </w:t>
            </w:r>
            <w:proofErr w:type="spellStart"/>
            <w:r w:rsidRPr="000604A4">
              <w:rPr>
                <w:rFonts w:eastAsia="Book Antiqua"/>
                <w:sz w:val="22"/>
                <w:szCs w:val="22"/>
              </w:rPr>
              <w:t>Skript</w:t>
            </w:r>
            <w:proofErr w:type="spellEnd"/>
            <w:r w:rsidRPr="000604A4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z w:val="22"/>
                <w:szCs w:val="22"/>
              </w:rPr>
              <w:t>leksionesh</w:t>
            </w:r>
            <w:proofErr w:type="spellEnd"/>
            <w:r w:rsidRPr="000604A4">
              <w:rPr>
                <w:rFonts w:eastAsia="Book Antiqua"/>
                <w:sz w:val="22"/>
                <w:szCs w:val="22"/>
              </w:rPr>
              <w:t xml:space="preserve"> UBT</w:t>
            </w:r>
          </w:p>
          <w:p w14:paraId="34BEC257" w14:textId="0FBA56CF" w:rsidR="006324B5" w:rsidRPr="006324B5" w:rsidRDefault="006324B5" w:rsidP="00E4099A">
            <w:pPr>
              <w:spacing w:before="50" w:line="246" w:lineRule="auto"/>
              <w:ind w:left="474" w:right="75" w:hanging="360"/>
              <w:jc w:val="both"/>
              <w:rPr>
                <w:rFonts w:eastAsia="Book Antiqua"/>
                <w:sz w:val="22"/>
                <w:szCs w:val="22"/>
                <w:lang w:val="de-DE"/>
              </w:rPr>
            </w:pPr>
            <w:r w:rsidRPr="006324B5">
              <w:rPr>
                <w:rFonts w:eastAsia="Book Antiqua"/>
                <w:sz w:val="22"/>
                <w:szCs w:val="22"/>
                <w:lang w:val="de-DE"/>
              </w:rPr>
              <w:t xml:space="preserve">3. </w:t>
            </w:r>
            <w:r w:rsidR="008A32AB">
              <w:rPr>
                <w:rFonts w:eastAsia="Book Antiqua"/>
                <w:sz w:val="22"/>
                <w:szCs w:val="22"/>
                <w:lang w:val="de-DE"/>
              </w:rPr>
              <w:t xml:space="preserve"> </w:t>
            </w:r>
            <w:r w:rsidRPr="006324B5">
              <w:rPr>
                <w:rFonts w:eastAsia="Book Antiqua"/>
                <w:sz w:val="22"/>
                <w:szCs w:val="22"/>
                <w:lang w:val="de-DE"/>
              </w:rPr>
              <w:t>Parimet e Menaxhimit të C</w:t>
            </w:r>
            <w:r>
              <w:rPr>
                <w:rFonts w:eastAsia="Book Antiqua"/>
                <w:sz w:val="22"/>
                <w:szCs w:val="22"/>
                <w:lang w:val="de-DE"/>
              </w:rPr>
              <w:t>ilësisë</w:t>
            </w:r>
          </w:p>
        </w:tc>
      </w:tr>
      <w:tr w:rsidR="00E4099A" w:rsidRPr="00591108" w14:paraId="78CC371E" w14:textId="77777777" w:rsidTr="008E6E66">
        <w:trPr>
          <w:trHeight w:hRule="exact" w:val="272"/>
        </w:trPr>
        <w:tc>
          <w:tcPr>
            <w:tcW w:w="348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CA7500" w14:textId="77777777" w:rsidR="00E4099A" w:rsidRPr="006324B5" w:rsidRDefault="00E4099A" w:rsidP="00E4099A">
            <w:pPr>
              <w:rPr>
                <w:lang w:val="de-DE"/>
              </w:rPr>
            </w:pPr>
          </w:p>
        </w:tc>
        <w:tc>
          <w:tcPr>
            <w:tcW w:w="5122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F75D89" w14:textId="77777777" w:rsidR="00E4099A" w:rsidRPr="006324B5" w:rsidRDefault="00E4099A" w:rsidP="00E4099A">
            <w:pPr>
              <w:rPr>
                <w:lang w:val="de-DE"/>
              </w:rPr>
            </w:pPr>
          </w:p>
        </w:tc>
      </w:tr>
      <w:tr w:rsidR="00E4099A" w:rsidRPr="00591108" w14:paraId="48D32261" w14:textId="77777777" w:rsidTr="008E6E66">
        <w:trPr>
          <w:trHeight w:hRule="exact" w:val="311"/>
        </w:trPr>
        <w:tc>
          <w:tcPr>
            <w:tcW w:w="348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B7EBF" w14:textId="77777777" w:rsidR="00E4099A" w:rsidRPr="006324B5" w:rsidRDefault="00E4099A" w:rsidP="00E4099A">
            <w:pPr>
              <w:rPr>
                <w:lang w:val="de-DE"/>
              </w:rPr>
            </w:pPr>
          </w:p>
        </w:tc>
        <w:tc>
          <w:tcPr>
            <w:tcW w:w="5122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A412D" w14:textId="77777777" w:rsidR="00E4099A" w:rsidRPr="006324B5" w:rsidRDefault="00E4099A" w:rsidP="00E4099A">
            <w:pPr>
              <w:rPr>
                <w:lang w:val="de-DE"/>
              </w:rPr>
            </w:pPr>
          </w:p>
        </w:tc>
      </w:tr>
      <w:tr w:rsidR="00E4099A" w:rsidRPr="000604A4" w14:paraId="339B1ED9" w14:textId="77777777" w:rsidTr="005B168A">
        <w:trPr>
          <w:trHeight w:hRule="exact" w:val="654"/>
        </w:trPr>
        <w:tc>
          <w:tcPr>
            <w:tcW w:w="34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3ED01" w14:textId="77777777" w:rsidR="00E4099A" w:rsidRPr="006324B5" w:rsidRDefault="00E4099A" w:rsidP="00E4099A">
            <w:pPr>
              <w:spacing w:before="16" w:line="240" w:lineRule="exact"/>
              <w:rPr>
                <w:sz w:val="24"/>
                <w:szCs w:val="24"/>
                <w:lang w:val="de-DE"/>
              </w:rPr>
            </w:pPr>
          </w:p>
          <w:p w14:paraId="1E9822A5" w14:textId="77777777" w:rsidR="00E4099A" w:rsidRPr="000604A4" w:rsidRDefault="00E4099A" w:rsidP="00E4099A">
            <w:pPr>
              <w:ind w:left="114"/>
              <w:rPr>
                <w:rFonts w:eastAsia="Book Antiqua"/>
                <w:sz w:val="22"/>
                <w:szCs w:val="22"/>
              </w:rPr>
            </w:pPr>
            <w:proofErr w:type="spellStart"/>
            <w:r w:rsidRPr="000604A4">
              <w:rPr>
                <w:rFonts w:eastAsia="Book Antiqua"/>
                <w:b/>
                <w:sz w:val="22"/>
                <w:szCs w:val="22"/>
              </w:rPr>
              <w:t>Li</w:t>
            </w:r>
            <w:r w:rsidRPr="000604A4">
              <w:rPr>
                <w:rFonts w:eastAsia="Book Antiqua"/>
                <w:b/>
                <w:spacing w:val="1"/>
                <w:sz w:val="22"/>
                <w:szCs w:val="22"/>
              </w:rPr>
              <w:t>t</w:t>
            </w:r>
            <w:r w:rsidRPr="000604A4">
              <w:rPr>
                <w:rFonts w:eastAsia="Book Antiqua"/>
                <w:b/>
                <w:sz w:val="22"/>
                <w:szCs w:val="22"/>
              </w:rPr>
              <w:t>e</w:t>
            </w:r>
            <w:r w:rsidRPr="000604A4">
              <w:rPr>
                <w:rFonts w:eastAsia="Book Antiqua"/>
                <w:b/>
                <w:spacing w:val="-2"/>
                <w:sz w:val="22"/>
                <w:szCs w:val="22"/>
              </w:rPr>
              <w:t>r</w:t>
            </w:r>
            <w:r w:rsidRPr="000604A4">
              <w:rPr>
                <w:rFonts w:eastAsia="Book Antiqua"/>
                <w:b/>
                <w:sz w:val="22"/>
                <w:szCs w:val="22"/>
              </w:rPr>
              <w:t>a</w:t>
            </w:r>
            <w:r w:rsidRPr="000604A4">
              <w:rPr>
                <w:rFonts w:eastAsia="Book Antiqua"/>
                <w:b/>
                <w:spacing w:val="1"/>
                <w:sz w:val="22"/>
                <w:szCs w:val="22"/>
              </w:rPr>
              <w:t>t</w:t>
            </w:r>
            <w:r w:rsidRPr="000604A4">
              <w:rPr>
                <w:rFonts w:eastAsia="Book Antiqua"/>
                <w:b/>
                <w:sz w:val="22"/>
                <w:szCs w:val="22"/>
              </w:rPr>
              <w:t>u</w:t>
            </w:r>
            <w:r w:rsidRPr="000604A4">
              <w:rPr>
                <w:rFonts w:eastAsia="Book Antiqua"/>
                <w:b/>
                <w:spacing w:val="-2"/>
                <w:sz w:val="22"/>
                <w:szCs w:val="22"/>
              </w:rPr>
              <w:t>r</w:t>
            </w:r>
            <w:r w:rsidRPr="000604A4">
              <w:rPr>
                <w:rFonts w:eastAsia="Book Antiqua"/>
                <w:b/>
                <w:sz w:val="22"/>
                <w:szCs w:val="22"/>
              </w:rPr>
              <w:t>a</w:t>
            </w:r>
            <w:proofErr w:type="spellEnd"/>
            <w:r w:rsidRPr="000604A4">
              <w:rPr>
                <w:rFonts w:eastAsia="Book Antiqua"/>
                <w:b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b/>
                <w:sz w:val="22"/>
                <w:szCs w:val="22"/>
              </w:rPr>
              <w:t>sh</w:t>
            </w:r>
            <w:r w:rsidRPr="000604A4">
              <w:rPr>
                <w:rFonts w:eastAsia="Book Antiqua"/>
                <w:b/>
                <w:spacing w:val="-2"/>
                <w:sz w:val="22"/>
                <w:szCs w:val="22"/>
              </w:rPr>
              <w:t>t</w:t>
            </w:r>
            <w:r w:rsidRPr="000604A4">
              <w:rPr>
                <w:rFonts w:eastAsia="Book Antiqua"/>
                <w:b/>
                <w:sz w:val="22"/>
                <w:szCs w:val="22"/>
              </w:rPr>
              <w:t>esë</w:t>
            </w:r>
            <w:proofErr w:type="spellEnd"/>
            <w:r w:rsidRPr="000604A4">
              <w:rPr>
                <w:rFonts w:eastAsia="Book Antiqua"/>
                <w:b/>
                <w:sz w:val="22"/>
                <w:szCs w:val="22"/>
              </w:rPr>
              <w:t>:</w:t>
            </w:r>
          </w:p>
        </w:tc>
        <w:tc>
          <w:tcPr>
            <w:tcW w:w="51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B04F5" w14:textId="6D35C654" w:rsidR="00E4099A" w:rsidRPr="005B168A" w:rsidRDefault="00E4099A" w:rsidP="005B168A">
            <w:pPr>
              <w:spacing w:before="45"/>
              <w:ind w:left="114"/>
              <w:rPr>
                <w:rFonts w:eastAsia="Book Antiqua"/>
                <w:sz w:val="22"/>
                <w:szCs w:val="22"/>
              </w:rPr>
            </w:pPr>
            <w:r w:rsidRPr="000604A4">
              <w:rPr>
                <w:rFonts w:eastAsia="Book Antiqua"/>
                <w:sz w:val="22"/>
                <w:szCs w:val="22"/>
              </w:rPr>
              <w:t xml:space="preserve">3.  </w:t>
            </w:r>
            <w:proofErr w:type="spellStart"/>
            <w:r w:rsidRPr="000604A4">
              <w:rPr>
                <w:rFonts w:eastAsia="Book Antiqua"/>
                <w:spacing w:val="-1"/>
                <w:sz w:val="22"/>
                <w:szCs w:val="22"/>
              </w:rPr>
              <w:t>Standardet</w:t>
            </w:r>
            <w:proofErr w:type="spellEnd"/>
            <w:r w:rsidRPr="000604A4">
              <w:rPr>
                <w:rFonts w:eastAsia="Book Antiqua"/>
                <w:spacing w:val="-1"/>
                <w:sz w:val="22"/>
                <w:szCs w:val="22"/>
              </w:rPr>
              <w:t xml:space="preserve"> e </w:t>
            </w:r>
            <w:proofErr w:type="spellStart"/>
            <w:r w:rsidRPr="000604A4">
              <w:rPr>
                <w:rFonts w:eastAsia="Book Antiqua"/>
                <w:spacing w:val="-1"/>
                <w:sz w:val="22"/>
                <w:szCs w:val="22"/>
              </w:rPr>
              <w:t>cilësisë</w:t>
            </w:r>
            <w:proofErr w:type="spellEnd"/>
            <w:r w:rsidRPr="000604A4">
              <w:rPr>
                <w:rFonts w:eastAsia="Book Antiqua"/>
                <w:spacing w:val="-1"/>
                <w:sz w:val="22"/>
                <w:szCs w:val="22"/>
              </w:rPr>
              <w:t xml:space="preserve"> ISO</w:t>
            </w:r>
          </w:p>
          <w:p w14:paraId="66029188" w14:textId="3B24E21F" w:rsidR="00E4099A" w:rsidRPr="000604A4" w:rsidRDefault="00E4099A" w:rsidP="00E4099A">
            <w:pPr>
              <w:spacing w:before="8" w:line="247" w:lineRule="auto"/>
              <w:ind w:left="474" w:right="75" w:hanging="360"/>
              <w:rPr>
                <w:rFonts w:eastAsia="Book Antiqua"/>
                <w:sz w:val="22"/>
                <w:szCs w:val="22"/>
              </w:rPr>
            </w:pPr>
            <w:r w:rsidRPr="000604A4">
              <w:rPr>
                <w:rFonts w:eastAsia="Book Antiqua"/>
                <w:sz w:val="22"/>
                <w:szCs w:val="22"/>
              </w:rPr>
              <w:t>4</w:t>
            </w:r>
            <w:r w:rsidRPr="000604A4">
              <w:t xml:space="preserve">. </w:t>
            </w:r>
            <w:r w:rsidR="001040FF">
              <w:t xml:space="preserve"> </w:t>
            </w:r>
            <w:bookmarkStart w:id="0" w:name="_GoBack"/>
            <w:bookmarkEnd w:id="0"/>
            <w:r w:rsidRPr="000604A4">
              <w:rPr>
                <w:rFonts w:eastAsia="Book Antiqua"/>
                <w:sz w:val="22"/>
                <w:szCs w:val="22"/>
              </w:rPr>
              <w:t>Engineered wood products.</w:t>
            </w:r>
          </w:p>
          <w:p w14:paraId="06883D0F" w14:textId="18832F4E" w:rsidR="00E4099A" w:rsidRPr="000604A4" w:rsidRDefault="00E4099A" w:rsidP="00E4099A">
            <w:pPr>
              <w:spacing w:before="8" w:line="247" w:lineRule="auto"/>
              <w:ind w:right="75"/>
              <w:rPr>
                <w:rFonts w:eastAsia="Book Antiqua"/>
                <w:sz w:val="22"/>
                <w:szCs w:val="22"/>
              </w:rPr>
            </w:pPr>
          </w:p>
        </w:tc>
      </w:tr>
      <w:tr w:rsidR="00E4099A" w:rsidRPr="000604A4" w14:paraId="21C894B2" w14:textId="77777777" w:rsidTr="008E6E66">
        <w:trPr>
          <w:trHeight w:hRule="exact" w:val="355"/>
        </w:trPr>
        <w:tc>
          <w:tcPr>
            <w:tcW w:w="86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0FB3FB9" w14:textId="77777777" w:rsidR="00E4099A" w:rsidRPr="000604A4" w:rsidRDefault="00E4099A" w:rsidP="00E4099A">
            <w:pPr>
              <w:spacing w:before="48"/>
              <w:ind w:left="114"/>
              <w:rPr>
                <w:rFonts w:eastAsia="Book Antiqua"/>
                <w:sz w:val="22"/>
                <w:szCs w:val="22"/>
              </w:rPr>
            </w:pPr>
            <w:proofErr w:type="spellStart"/>
            <w:r w:rsidRPr="000604A4">
              <w:rPr>
                <w:rFonts w:eastAsia="Book Antiqua"/>
                <w:b/>
                <w:sz w:val="22"/>
                <w:szCs w:val="22"/>
              </w:rPr>
              <w:t>Plani</w:t>
            </w:r>
            <w:proofErr w:type="spellEnd"/>
            <w:r w:rsidRPr="000604A4">
              <w:rPr>
                <w:rFonts w:eastAsia="Book Antiqua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b/>
                <w:sz w:val="22"/>
                <w:szCs w:val="22"/>
              </w:rPr>
              <w:t>i</w:t>
            </w:r>
            <w:proofErr w:type="spellEnd"/>
            <w:r w:rsidRPr="000604A4">
              <w:rPr>
                <w:rFonts w:eastAsia="Book Antiqua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b/>
                <w:sz w:val="22"/>
                <w:szCs w:val="22"/>
              </w:rPr>
              <w:t>di</w:t>
            </w:r>
            <w:r w:rsidRPr="000604A4">
              <w:rPr>
                <w:rFonts w:eastAsia="Book Antiqua"/>
                <w:b/>
                <w:spacing w:val="-2"/>
                <w:sz w:val="22"/>
                <w:szCs w:val="22"/>
              </w:rPr>
              <w:t>z</w:t>
            </w:r>
            <w:r w:rsidRPr="000604A4">
              <w:rPr>
                <w:rFonts w:eastAsia="Book Antiqua"/>
                <w:b/>
                <w:sz w:val="22"/>
                <w:szCs w:val="22"/>
              </w:rPr>
              <w:t>a</w:t>
            </w:r>
            <w:r w:rsidRPr="000604A4">
              <w:rPr>
                <w:rFonts w:eastAsia="Book Antiqua"/>
                <w:b/>
                <w:spacing w:val="1"/>
                <w:sz w:val="22"/>
                <w:szCs w:val="22"/>
              </w:rPr>
              <w:t>j</w:t>
            </w:r>
            <w:r w:rsidRPr="000604A4">
              <w:rPr>
                <w:rFonts w:eastAsia="Book Antiqua"/>
                <w:b/>
                <w:sz w:val="22"/>
                <w:szCs w:val="22"/>
              </w:rPr>
              <w:t>n</w:t>
            </w:r>
            <w:r w:rsidRPr="000604A4">
              <w:rPr>
                <w:rFonts w:eastAsia="Book Antiqua"/>
                <w:b/>
                <w:spacing w:val="-1"/>
                <w:sz w:val="22"/>
                <w:szCs w:val="22"/>
              </w:rPr>
              <w:t>u</w:t>
            </w:r>
            <w:r w:rsidRPr="000604A4">
              <w:rPr>
                <w:rFonts w:eastAsia="Book Antiqua"/>
                <w:b/>
                <w:spacing w:val="-2"/>
                <w:sz w:val="22"/>
                <w:szCs w:val="22"/>
              </w:rPr>
              <w:t>a</w:t>
            </w:r>
            <w:r w:rsidRPr="000604A4">
              <w:rPr>
                <w:rFonts w:eastAsia="Book Antiqua"/>
                <w:b/>
                <w:sz w:val="22"/>
                <w:szCs w:val="22"/>
              </w:rPr>
              <w:t>r</w:t>
            </w:r>
            <w:proofErr w:type="spellEnd"/>
            <w:r w:rsidRPr="000604A4">
              <w:rPr>
                <w:rFonts w:eastAsia="Book Antiqua"/>
                <w:b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b/>
                <w:sz w:val="22"/>
                <w:szCs w:val="22"/>
              </w:rPr>
              <w:t>i</w:t>
            </w:r>
            <w:proofErr w:type="spellEnd"/>
            <w:r w:rsidRPr="000604A4">
              <w:rPr>
                <w:rFonts w:eastAsia="Book Antiqua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b/>
                <w:sz w:val="22"/>
                <w:szCs w:val="22"/>
              </w:rPr>
              <w:t>më</w:t>
            </w:r>
            <w:r w:rsidRPr="000604A4">
              <w:rPr>
                <w:rFonts w:eastAsia="Book Antiqua"/>
                <w:b/>
                <w:spacing w:val="-2"/>
                <w:sz w:val="22"/>
                <w:szCs w:val="22"/>
              </w:rPr>
              <w:t>si</w:t>
            </w:r>
            <w:r w:rsidRPr="000604A4">
              <w:rPr>
                <w:rFonts w:eastAsia="Book Antiqua"/>
                <w:b/>
                <w:sz w:val="22"/>
                <w:szCs w:val="22"/>
              </w:rPr>
              <w:t>m</w:t>
            </w:r>
            <w:r w:rsidRPr="000604A4">
              <w:rPr>
                <w:rFonts w:eastAsia="Book Antiqua"/>
                <w:b/>
                <w:spacing w:val="1"/>
                <w:sz w:val="22"/>
                <w:szCs w:val="22"/>
              </w:rPr>
              <w:t>i</w:t>
            </w:r>
            <w:r w:rsidRPr="000604A4">
              <w:rPr>
                <w:rFonts w:eastAsia="Book Antiqua"/>
                <w:b/>
                <w:spacing w:val="-2"/>
                <w:sz w:val="22"/>
                <w:szCs w:val="22"/>
              </w:rPr>
              <w:t>t</w:t>
            </w:r>
            <w:proofErr w:type="spellEnd"/>
            <w:r w:rsidRPr="000604A4">
              <w:rPr>
                <w:rFonts w:eastAsia="Book Antiqua"/>
                <w:b/>
                <w:sz w:val="22"/>
                <w:szCs w:val="22"/>
              </w:rPr>
              <w:t>:</w:t>
            </w:r>
          </w:p>
        </w:tc>
      </w:tr>
      <w:tr w:rsidR="00E4099A" w:rsidRPr="000604A4" w14:paraId="3C210CC4" w14:textId="77777777" w:rsidTr="008E6E66">
        <w:trPr>
          <w:trHeight w:hRule="exact" w:val="355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6FD2724" w14:textId="77777777" w:rsidR="00E4099A" w:rsidRPr="000604A4" w:rsidRDefault="00E4099A" w:rsidP="00E4099A">
            <w:pPr>
              <w:spacing w:before="40"/>
              <w:ind w:left="114"/>
              <w:rPr>
                <w:rFonts w:eastAsia="Book Antiqua"/>
                <w:sz w:val="22"/>
                <w:szCs w:val="22"/>
              </w:rPr>
            </w:pPr>
            <w:r w:rsidRPr="000604A4">
              <w:rPr>
                <w:rFonts w:eastAsia="Book Antiqua"/>
                <w:b/>
                <w:sz w:val="22"/>
                <w:szCs w:val="22"/>
              </w:rPr>
              <w:t>Java</w:t>
            </w:r>
          </w:p>
        </w:tc>
        <w:tc>
          <w:tcPr>
            <w:tcW w:w="596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D34593" w14:textId="77777777" w:rsidR="00E4099A" w:rsidRPr="000604A4" w:rsidRDefault="00E4099A" w:rsidP="00E4099A">
            <w:pPr>
              <w:spacing w:before="40"/>
              <w:ind w:left="114"/>
              <w:rPr>
                <w:rFonts w:eastAsia="Book Antiqua"/>
                <w:sz w:val="22"/>
                <w:szCs w:val="22"/>
              </w:rPr>
            </w:pPr>
            <w:proofErr w:type="spellStart"/>
            <w:r w:rsidRPr="000604A4">
              <w:rPr>
                <w:rFonts w:eastAsia="Book Antiqua"/>
                <w:b/>
                <w:sz w:val="22"/>
                <w:szCs w:val="22"/>
              </w:rPr>
              <w:t>Lig</w:t>
            </w:r>
            <w:r w:rsidRPr="000604A4">
              <w:rPr>
                <w:rFonts w:eastAsia="Book Antiqua"/>
                <w:b/>
                <w:spacing w:val="1"/>
                <w:sz w:val="22"/>
                <w:szCs w:val="22"/>
              </w:rPr>
              <w:t>j</w:t>
            </w:r>
            <w:r w:rsidRPr="000604A4">
              <w:rPr>
                <w:rFonts w:eastAsia="Book Antiqua"/>
                <w:b/>
                <w:sz w:val="22"/>
                <w:szCs w:val="22"/>
              </w:rPr>
              <w:t>ë</w:t>
            </w:r>
            <w:r w:rsidRPr="000604A4">
              <w:rPr>
                <w:rFonts w:eastAsia="Book Antiqua"/>
                <w:b/>
                <w:spacing w:val="-2"/>
                <w:sz w:val="22"/>
                <w:szCs w:val="22"/>
              </w:rPr>
              <w:t>r</w:t>
            </w:r>
            <w:r w:rsidRPr="000604A4">
              <w:rPr>
                <w:rFonts w:eastAsia="Book Antiqua"/>
                <w:b/>
                <w:sz w:val="22"/>
                <w:szCs w:val="22"/>
              </w:rPr>
              <w:t>a</w:t>
            </w:r>
            <w:r w:rsidRPr="000604A4">
              <w:rPr>
                <w:rFonts w:eastAsia="Book Antiqua"/>
                <w:b/>
                <w:spacing w:val="1"/>
                <w:sz w:val="22"/>
                <w:szCs w:val="22"/>
              </w:rPr>
              <w:t>t</w:t>
            </w:r>
            <w:r w:rsidRPr="000604A4">
              <w:rPr>
                <w:rFonts w:eastAsia="Book Antiqua"/>
                <w:b/>
                <w:sz w:val="22"/>
                <w:szCs w:val="22"/>
              </w:rPr>
              <w:t>a</w:t>
            </w:r>
            <w:proofErr w:type="spellEnd"/>
            <w:r w:rsidRPr="000604A4">
              <w:rPr>
                <w:rFonts w:eastAsia="Book Antiqua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b/>
                <w:sz w:val="22"/>
                <w:szCs w:val="22"/>
              </w:rPr>
              <w:t>që</w:t>
            </w:r>
            <w:proofErr w:type="spellEnd"/>
            <w:r w:rsidRPr="000604A4">
              <w:rPr>
                <w:rFonts w:eastAsia="Book Antiqua"/>
                <w:b/>
                <w:spacing w:val="-3"/>
                <w:sz w:val="22"/>
                <w:szCs w:val="22"/>
              </w:rPr>
              <w:t xml:space="preserve"> </w:t>
            </w:r>
            <w:r w:rsidRPr="000604A4">
              <w:rPr>
                <w:rFonts w:eastAsia="Book Antiqua"/>
                <w:b/>
                <w:sz w:val="22"/>
                <w:szCs w:val="22"/>
              </w:rPr>
              <w:t>do</w:t>
            </w:r>
            <w:r w:rsidRPr="000604A4">
              <w:rPr>
                <w:rFonts w:eastAsia="Book Antiqua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b/>
                <w:spacing w:val="1"/>
                <w:sz w:val="22"/>
                <w:szCs w:val="22"/>
              </w:rPr>
              <w:t>t</w:t>
            </w:r>
            <w:r w:rsidRPr="000604A4">
              <w:rPr>
                <w:rFonts w:eastAsia="Book Antiqua"/>
                <w:b/>
                <w:sz w:val="22"/>
                <w:szCs w:val="22"/>
              </w:rPr>
              <w:t>ë</w:t>
            </w:r>
            <w:proofErr w:type="spellEnd"/>
            <w:r w:rsidRPr="000604A4">
              <w:rPr>
                <w:rFonts w:eastAsia="Book Antiqua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b/>
                <w:sz w:val="22"/>
                <w:szCs w:val="22"/>
              </w:rPr>
              <w:t>zh</w:t>
            </w:r>
            <w:r w:rsidRPr="000604A4">
              <w:rPr>
                <w:rFonts w:eastAsia="Book Antiqua"/>
                <w:b/>
                <w:spacing w:val="-1"/>
                <w:sz w:val="22"/>
                <w:szCs w:val="22"/>
              </w:rPr>
              <w:t>v</w:t>
            </w:r>
            <w:r w:rsidRPr="000604A4">
              <w:rPr>
                <w:rFonts w:eastAsia="Book Antiqua"/>
                <w:b/>
                <w:spacing w:val="-2"/>
                <w:sz w:val="22"/>
                <w:szCs w:val="22"/>
              </w:rPr>
              <w:t>i</w:t>
            </w:r>
            <w:r w:rsidRPr="000604A4">
              <w:rPr>
                <w:rFonts w:eastAsia="Book Antiqua"/>
                <w:b/>
                <w:spacing w:val="1"/>
                <w:sz w:val="22"/>
                <w:szCs w:val="22"/>
              </w:rPr>
              <w:t>l</w:t>
            </w:r>
            <w:r w:rsidRPr="000604A4">
              <w:rPr>
                <w:rFonts w:eastAsia="Book Antiqua"/>
                <w:b/>
                <w:spacing w:val="-2"/>
                <w:sz w:val="22"/>
                <w:szCs w:val="22"/>
              </w:rPr>
              <w:t>l</w:t>
            </w:r>
            <w:r w:rsidRPr="000604A4">
              <w:rPr>
                <w:rFonts w:eastAsia="Book Antiqua"/>
                <w:b/>
                <w:sz w:val="22"/>
                <w:szCs w:val="22"/>
              </w:rPr>
              <w:t>o</w:t>
            </w:r>
            <w:r w:rsidRPr="000604A4">
              <w:rPr>
                <w:rFonts w:eastAsia="Book Antiqua"/>
                <w:b/>
                <w:spacing w:val="-1"/>
                <w:sz w:val="22"/>
                <w:szCs w:val="22"/>
              </w:rPr>
              <w:t>h</w:t>
            </w:r>
            <w:r w:rsidRPr="000604A4">
              <w:rPr>
                <w:rFonts w:eastAsia="Book Antiqua"/>
                <w:b/>
                <w:sz w:val="22"/>
                <w:szCs w:val="22"/>
              </w:rPr>
              <w:t>et</w:t>
            </w:r>
            <w:proofErr w:type="spellEnd"/>
          </w:p>
        </w:tc>
      </w:tr>
      <w:tr w:rsidR="00E4099A" w:rsidRPr="000604A4" w14:paraId="60B34E97" w14:textId="77777777" w:rsidTr="008E6E66">
        <w:trPr>
          <w:trHeight w:hRule="exact" w:val="609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3986A" w14:textId="77777777" w:rsidR="00E4099A" w:rsidRPr="000604A4" w:rsidRDefault="00E4099A" w:rsidP="00E4099A">
            <w:pPr>
              <w:spacing w:before="45"/>
              <w:ind w:left="114"/>
              <w:rPr>
                <w:rFonts w:eastAsia="Book Antiqua"/>
                <w:sz w:val="22"/>
                <w:szCs w:val="22"/>
              </w:rPr>
            </w:pPr>
            <w:r w:rsidRPr="000604A4">
              <w:rPr>
                <w:rFonts w:eastAsia="Book Antiqua"/>
                <w:b/>
                <w:sz w:val="22"/>
                <w:szCs w:val="22"/>
              </w:rPr>
              <w:t xml:space="preserve">Java e </w:t>
            </w:r>
            <w:proofErr w:type="spellStart"/>
            <w:r w:rsidRPr="000604A4">
              <w:rPr>
                <w:rFonts w:eastAsia="Book Antiqua"/>
                <w:b/>
                <w:sz w:val="22"/>
                <w:szCs w:val="22"/>
              </w:rPr>
              <w:t>pa</w:t>
            </w:r>
            <w:r w:rsidRPr="000604A4">
              <w:rPr>
                <w:rFonts w:eastAsia="Book Antiqua"/>
                <w:b/>
                <w:spacing w:val="-2"/>
                <w:sz w:val="22"/>
                <w:szCs w:val="22"/>
              </w:rPr>
              <w:t>r</w:t>
            </w:r>
            <w:r w:rsidRPr="000604A4">
              <w:rPr>
                <w:rFonts w:eastAsia="Book Antiqua"/>
                <w:b/>
                <w:sz w:val="22"/>
                <w:szCs w:val="22"/>
              </w:rPr>
              <w:t>ë</w:t>
            </w:r>
            <w:proofErr w:type="spellEnd"/>
            <w:r w:rsidRPr="000604A4">
              <w:rPr>
                <w:rFonts w:eastAsia="Book Antiqua"/>
                <w:b/>
                <w:sz w:val="22"/>
                <w:szCs w:val="22"/>
              </w:rPr>
              <w:t>:</w:t>
            </w:r>
          </w:p>
        </w:tc>
        <w:tc>
          <w:tcPr>
            <w:tcW w:w="596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AF2D9" w14:textId="113B76DF" w:rsidR="00E4099A" w:rsidRPr="000604A4" w:rsidRDefault="00E4099A" w:rsidP="00E4099A">
            <w:pPr>
              <w:spacing w:before="45"/>
              <w:ind w:left="114"/>
              <w:rPr>
                <w:rFonts w:eastAsia="Book Antiqua"/>
                <w:sz w:val="22"/>
                <w:szCs w:val="22"/>
              </w:rPr>
            </w:pPr>
            <w:proofErr w:type="spellStart"/>
            <w:r w:rsidRPr="000604A4">
              <w:rPr>
                <w:rFonts w:eastAsia="Book Antiqua"/>
                <w:sz w:val="22"/>
                <w:szCs w:val="22"/>
              </w:rPr>
              <w:t>Prezantimi</w:t>
            </w:r>
            <w:proofErr w:type="spellEnd"/>
            <w:r w:rsidRPr="000604A4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z w:val="22"/>
                <w:szCs w:val="22"/>
              </w:rPr>
              <w:t>syllabusit</w:t>
            </w:r>
            <w:proofErr w:type="spellEnd"/>
            <w:r w:rsidRPr="000604A4">
              <w:rPr>
                <w:rFonts w:eastAsia="Book Antiqua"/>
                <w:sz w:val="22"/>
                <w:szCs w:val="22"/>
              </w:rPr>
              <w:t xml:space="preserve">, </w:t>
            </w:r>
            <w:proofErr w:type="spellStart"/>
            <w:r w:rsidRPr="000604A4">
              <w:rPr>
                <w:rFonts w:eastAsia="Book Antiqua"/>
                <w:spacing w:val="1"/>
                <w:sz w:val="22"/>
                <w:szCs w:val="22"/>
              </w:rPr>
              <w:t>historiku</w:t>
            </w:r>
            <w:proofErr w:type="spellEnd"/>
            <w:r w:rsidRPr="000604A4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pacing w:val="1"/>
                <w:sz w:val="22"/>
                <w:szCs w:val="22"/>
              </w:rPr>
              <w:t>i</w:t>
            </w:r>
            <w:proofErr w:type="spellEnd"/>
            <w:r w:rsidRPr="000604A4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pacing w:val="1"/>
                <w:sz w:val="22"/>
                <w:szCs w:val="22"/>
              </w:rPr>
              <w:t>cilësisë</w:t>
            </w:r>
            <w:proofErr w:type="spellEnd"/>
            <w:r w:rsidRPr="000604A4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pacing w:val="1"/>
                <w:sz w:val="22"/>
                <w:szCs w:val="22"/>
              </w:rPr>
              <w:t>dhe</w:t>
            </w:r>
            <w:proofErr w:type="spellEnd"/>
            <w:r w:rsidRPr="000604A4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z w:val="22"/>
                <w:szCs w:val="22"/>
              </w:rPr>
              <w:t>koncepte</w:t>
            </w:r>
            <w:proofErr w:type="spellEnd"/>
            <w:r w:rsidRPr="000604A4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z w:val="22"/>
                <w:szCs w:val="22"/>
              </w:rPr>
              <w:t>të</w:t>
            </w:r>
            <w:proofErr w:type="spellEnd"/>
            <w:r w:rsidRPr="000604A4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z w:val="22"/>
                <w:szCs w:val="22"/>
              </w:rPr>
              <w:t>përgjithshme</w:t>
            </w:r>
            <w:proofErr w:type="spellEnd"/>
            <w:r w:rsidRPr="000604A4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z w:val="22"/>
                <w:szCs w:val="22"/>
              </w:rPr>
              <w:t>rreth</w:t>
            </w:r>
            <w:proofErr w:type="spellEnd"/>
            <w:r w:rsidRPr="000604A4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z w:val="22"/>
                <w:szCs w:val="22"/>
              </w:rPr>
              <w:t>saj</w:t>
            </w:r>
            <w:proofErr w:type="spellEnd"/>
            <w:r w:rsidRPr="000604A4">
              <w:rPr>
                <w:rFonts w:eastAsia="Book Antiqua"/>
                <w:sz w:val="22"/>
                <w:szCs w:val="22"/>
              </w:rPr>
              <w:t xml:space="preserve"> (</w:t>
            </w:r>
            <w:proofErr w:type="spellStart"/>
            <w:r w:rsidRPr="000604A4">
              <w:rPr>
                <w:rFonts w:eastAsia="Book Antiqua"/>
                <w:sz w:val="22"/>
                <w:szCs w:val="22"/>
              </w:rPr>
              <w:t>produkti</w:t>
            </w:r>
            <w:proofErr w:type="spellEnd"/>
            <w:r w:rsidRPr="000604A4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z w:val="22"/>
                <w:szCs w:val="22"/>
              </w:rPr>
              <w:t>dhe</w:t>
            </w:r>
            <w:proofErr w:type="spellEnd"/>
            <w:r w:rsidRPr="000604A4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z w:val="22"/>
                <w:szCs w:val="22"/>
              </w:rPr>
              <w:t>shërbimi</w:t>
            </w:r>
            <w:proofErr w:type="spellEnd"/>
            <w:r w:rsidRPr="000604A4">
              <w:rPr>
                <w:rFonts w:eastAsia="Book Antiqua"/>
                <w:sz w:val="22"/>
                <w:szCs w:val="22"/>
              </w:rPr>
              <w:t>).</w:t>
            </w:r>
          </w:p>
        </w:tc>
      </w:tr>
      <w:tr w:rsidR="00E4099A" w:rsidRPr="00591108" w14:paraId="44C4C6FA" w14:textId="77777777" w:rsidTr="008E6E66">
        <w:trPr>
          <w:trHeight w:hRule="exact" w:val="627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AD5F0" w14:textId="77777777" w:rsidR="00E4099A" w:rsidRPr="000604A4" w:rsidRDefault="00E4099A" w:rsidP="00E4099A">
            <w:pPr>
              <w:spacing w:before="45"/>
              <w:ind w:left="114"/>
              <w:rPr>
                <w:rFonts w:eastAsia="Book Antiqua"/>
                <w:sz w:val="22"/>
                <w:szCs w:val="22"/>
              </w:rPr>
            </w:pPr>
            <w:r w:rsidRPr="000604A4">
              <w:rPr>
                <w:rFonts w:eastAsia="Book Antiqua"/>
                <w:b/>
                <w:sz w:val="22"/>
                <w:szCs w:val="22"/>
              </w:rPr>
              <w:t xml:space="preserve">Java e </w:t>
            </w:r>
            <w:proofErr w:type="spellStart"/>
            <w:r w:rsidRPr="000604A4">
              <w:rPr>
                <w:rFonts w:eastAsia="Book Antiqua"/>
                <w:b/>
                <w:sz w:val="22"/>
                <w:szCs w:val="22"/>
              </w:rPr>
              <w:t>d</w:t>
            </w:r>
            <w:r w:rsidRPr="000604A4">
              <w:rPr>
                <w:rFonts w:eastAsia="Book Antiqua"/>
                <w:b/>
                <w:spacing w:val="-1"/>
                <w:sz w:val="22"/>
                <w:szCs w:val="22"/>
              </w:rPr>
              <w:t>y</w:t>
            </w:r>
            <w:r w:rsidRPr="000604A4">
              <w:rPr>
                <w:rFonts w:eastAsia="Book Antiqua"/>
                <w:b/>
                <w:spacing w:val="-2"/>
                <w:sz w:val="22"/>
                <w:szCs w:val="22"/>
              </w:rPr>
              <w:t>t</w:t>
            </w:r>
            <w:r w:rsidRPr="000604A4">
              <w:rPr>
                <w:rFonts w:eastAsia="Book Antiqua"/>
                <w:b/>
                <w:sz w:val="22"/>
                <w:szCs w:val="22"/>
              </w:rPr>
              <w:t>ë</w:t>
            </w:r>
            <w:proofErr w:type="spellEnd"/>
            <w:r w:rsidRPr="000604A4">
              <w:rPr>
                <w:rFonts w:eastAsia="Book Antiqua"/>
                <w:b/>
                <w:sz w:val="22"/>
                <w:szCs w:val="22"/>
              </w:rPr>
              <w:t>:</w:t>
            </w:r>
          </w:p>
        </w:tc>
        <w:tc>
          <w:tcPr>
            <w:tcW w:w="596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E4549" w14:textId="327324A4" w:rsidR="00E4099A" w:rsidRPr="000604A4" w:rsidRDefault="00E4099A" w:rsidP="00E4099A">
            <w:pPr>
              <w:spacing w:before="48"/>
              <w:ind w:left="114"/>
              <w:rPr>
                <w:rFonts w:eastAsia="Book Antiqua"/>
                <w:sz w:val="22"/>
                <w:szCs w:val="22"/>
                <w:lang w:val="de-DE"/>
              </w:rPr>
            </w:pPr>
            <w:r w:rsidRPr="000604A4">
              <w:rPr>
                <w:rFonts w:eastAsia="Book Antiqua"/>
                <w:spacing w:val="1"/>
                <w:sz w:val="22"/>
                <w:szCs w:val="22"/>
                <w:lang w:val="de-DE"/>
              </w:rPr>
              <w:t>Si krijohen standardet, përmbushja e tyre dhe parimet e njohura të cilësië.</w:t>
            </w:r>
          </w:p>
        </w:tc>
      </w:tr>
      <w:tr w:rsidR="00E4099A" w:rsidRPr="000604A4" w14:paraId="15242D3F" w14:textId="77777777" w:rsidTr="008E6E66">
        <w:trPr>
          <w:trHeight w:hRule="exact" w:val="627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4D45" w14:textId="77777777" w:rsidR="00E4099A" w:rsidRPr="000604A4" w:rsidRDefault="00E4099A" w:rsidP="00E4099A">
            <w:pPr>
              <w:spacing w:before="45"/>
              <w:ind w:left="114"/>
              <w:rPr>
                <w:rFonts w:eastAsia="Book Antiqua"/>
                <w:sz w:val="22"/>
                <w:szCs w:val="22"/>
              </w:rPr>
            </w:pPr>
            <w:r w:rsidRPr="000604A4">
              <w:rPr>
                <w:rFonts w:eastAsia="Book Antiqua"/>
                <w:b/>
                <w:sz w:val="22"/>
                <w:szCs w:val="22"/>
              </w:rPr>
              <w:t xml:space="preserve">Java e </w:t>
            </w:r>
            <w:proofErr w:type="spellStart"/>
            <w:r w:rsidRPr="000604A4">
              <w:rPr>
                <w:rFonts w:eastAsia="Book Antiqua"/>
                <w:b/>
                <w:spacing w:val="-1"/>
                <w:sz w:val="22"/>
                <w:szCs w:val="22"/>
              </w:rPr>
              <w:t>t</w:t>
            </w:r>
            <w:r w:rsidRPr="000604A4">
              <w:rPr>
                <w:rFonts w:eastAsia="Book Antiqua"/>
                <w:b/>
                <w:sz w:val="22"/>
                <w:szCs w:val="22"/>
              </w:rPr>
              <w:t>re</w:t>
            </w:r>
            <w:r w:rsidRPr="000604A4">
              <w:rPr>
                <w:rFonts w:eastAsia="Book Antiqua"/>
                <w:b/>
                <w:spacing w:val="-1"/>
                <w:sz w:val="22"/>
                <w:szCs w:val="22"/>
              </w:rPr>
              <w:t>t</w:t>
            </w:r>
            <w:r w:rsidRPr="000604A4">
              <w:rPr>
                <w:rFonts w:eastAsia="Book Antiqua"/>
                <w:b/>
                <w:sz w:val="22"/>
                <w:szCs w:val="22"/>
              </w:rPr>
              <w:t>ë</w:t>
            </w:r>
            <w:proofErr w:type="spellEnd"/>
            <w:r w:rsidRPr="000604A4">
              <w:rPr>
                <w:rFonts w:eastAsia="Book Antiqua"/>
                <w:b/>
                <w:sz w:val="22"/>
                <w:szCs w:val="22"/>
              </w:rPr>
              <w:t>:</w:t>
            </w:r>
          </w:p>
        </w:tc>
        <w:tc>
          <w:tcPr>
            <w:tcW w:w="596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B31D8" w14:textId="2EE001CE" w:rsidR="00E4099A" w:rsidRPr="000604A4" w:rsidRDefault="00E4099A" w:rsidP="00E4099A">
            <w:pPr>
              <w:spacing w:before="45"/>
              <w:ind w:left="114"/>
              <w:rPr>
                <w:rFonts w:eastAsia="Book Antiqua"/>
                <w:sz w:val="22"/>
                <w:szCs w:val="22"/>
                <w:lang w:val="de-DE"/>
              </w:rPr>
            </w:pPr>
            <w:r w:rsidRPr="000604A4">
              <w:rPr>
                <w:rFonts w:eastAsia="Book Antiqua"/>
                <w:spacing w:val="1"/>
                <w:sz w:val="22"/>
                <w:szCs w:val="22"/>
                <w:lang w:val="de-DE"/>
              </w:rPr>
              <w:t>Parametrat e identifikimit të cilësisë dhe 14 pikat e Deming për cilësinë.</w:t>
            </w:r>
          </w:p>
        </w:tc>
      </w:tr>
      <w:tr w:rsidR="00E4099A" w:rsidRPr="000604A4" w14:paraId="56070A37" w14:textId="77777777" w:rsidTr="008E6E66">
        <w:trPr>
          <w:trHeight w:hRule="exact" w:val="717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89471" w14:textId="77777777" w:rsidR="00E4099A" w:rsidRPr="000604A4" w:rsidRDefault="00E4099A" w:rsidP="00E4099A">
            <w:pPr>
              <w:spacing w:before="45"/>
              <w:ind w:left="114"/>
              <w:rPr>
                <w:rFonts w:eastAsia="Book Antiqua"/>
                <w:sz w:val="22"/>
                <w:szCs w:val="22"/>
              </w:rPr>
            </w:pPr>
            <w:r w:rsidRPr="000604A4">
              <w:rPr>
                <w:rFonts w:eastAsia="Book Antiqua"/>
                <w:b/>
                <w:sz w:val="22"/>
                <w:szCs w:val="22"/>
              </w:rPr>
              <w:t xml:space="preserve">Java e </w:t>
            </w:r>
            <w:proofErr w:type="spellStart"/>
            <w:r w:rsidRPr="000604A4">
              <w:rPr>
                <w:rFonts w:eastAsia="Book Antiqua"/>
                <w:b/>
                <w:sz w:val="22"/>
                <w:szCs w:val="22"/>
              </w:rPr>
              <w:t>k</w:t>
            </w:r>
            <w:r w:rsidRPr="000604A4">
              <w:rPr>
                <w:rFonts w:eastAsia="Book Antiqua"/>
                <w:b/>
                <w:spacing w:val="-3"/>
                <w:sz w:val="22"/>
                <w:szCs w:val="22"/>
              </w:rPr>
              <w:t>a</w:t>
            </w:r>
            <w:r w:rsidRPr="000604A4">
              <w:rPr>
                <w:rFonts w:eastAsia="Book Antiqua"/>
                <w:b/>
                <w:spacing w:val="1"/>
                <w:sz w:val="22"/>
                <w:szCs w:val="22"/>
              </w:rPr>
              <w:t>t</w:t>
            </w:r>
            <w:r w:rsidRPr="000604A4">
              <w:rPr>
                <w:rFonts w:eastAsia="Book Antiqua"/>
                <w:b/>
                <w:sz w:val="22"/>
                <w:szCs w:val="22"/>
              </w:rPr>
              <w:t>ë</w:t>
            </w:r>
            <w:r w:rsidRPr="000604A4">
              <w:rPr>
                <w:rFonts w:eastAsia="Book Antiqua"/>
                <w:b/>
                <w:spacing w:val="-2"/>
                <w:sz w:val="22"/>
                <w:szCs w:val="22"/>
              </w:rPr>
              <w:t>r</w:t>
            </w:r>
            <w:r w:rsidRPr="000604A4">
              <w:rPr>
                <w:rFonts w:eastAsia="Book Antiqua"/>
                <w:b/>
                <w:spacing w:val="1"/>
                <w:sz w:val="22"/>
                <w:szCs w:val="22"/>
              </w:rPr>
              <w:t>t</w:t>
            </w:r>
            <w:proofErr w:type="spellEnd"/>
            <w:r w:rsidRPr="000604A4">
              <w:rPr>
                <w:rFonts w:eastAsia="Book Antiqua"/>
                <w:b/>
                <w:sz w:val="22"/>
                <w:szCs w:val="22"/>
              </w:rPr>
              <w:t>:</w:t>
            </w:r>
          </w:p>
        </w:tc>
        <w:tc>
          <w:tcPr>
            <w:tcW w:w="596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382A0" w14:textId="6D083F0E" w:rsidR="00E4099A" w:rsidRPr="000604A4" w:rsidRDefault="00E4099A" w:rsidP="00E4099A">
            <w:pPr>
              <w:spacing w:before="45"/>
              <w:ind w:left="114"/>
              <w:rPr>
                <w:rFonts w:eastAsia="Book Antiqua"/>
                <w:sz w:val="22"/>
                <w:szCs w:val="22"/>
              </w:rPr>
            </w:pPr>
            <w:r w:rsidRPr="000604A4">
              <w:rPr>
                <w:rFonts w:eastAsia="Book Antiqua"/>
                <w:spacing w:val="1"/>
                <w:sz w:val="22"/>
                <w:szCs w:val="22"/>
                <w:lang w:val="de-DE"/>
              </w:rPr>
              <w:t>Klienti si zëri kryesor. Koncepti “Zero defekt“. Diferenca midis prodhuesit dhe klientit.</w:t>
            </w:r>
          </w:p>
        </w:tc>
      </w:tr>
      <w:tr w:rsidR="00E4099A" w:rsidRPr="000604A4" w14:paraId="49AB05E6" w14:textId="77777777" w:rsidTr="008E6E66">
        <w:trPr>
          <w:trHeight w:hRule="exact" w:val="636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FD4DE" w14:textId="77777777" w:rsidR="00E4099A" w:rsidRPr="000604A4" w:rsidRDefault="00E4099A" w:rsidP="00E4099A">
            <w:pPr>
              <w:spacing w:before="10" w:line="160" w:lineRule="exact"/>
              <w:rPr>
                <w:sz w:val="17"/>
                <w:szCs w:val="17"/>
              </w:rPr>
            </w:pPr>
          </w:p>
          <w:p w14:paraId="4B363046" w14:textId="77777777" w:rsidR="00E4099A" w:rsidRPr="000604A4" w:rsidRDefault="00E4099A" w:rsidP="00E4099A">
            <w:pPr>
              <w:ind w:left="114"/>
              <w:rPr>
                <w:rFonts w:eastAsia="Book Antiqua"/>
                <w:sz w:val="22"/>
                <w:szCs w:val="22"/>
              </w:rPr>
            </w:pPr>
            <w:r w:rsidRPr="000604A4">
              <w:rPr>
                <w:rFonts w:eastAsia="Book Antiqua"/>
                <w:b/>
                <w:sz w:val="22"/>
                <w:szCs w:val="22"/>
              </w:rPr>
              <w:t xml:space="preserve">Java e </w:t>
            </w:r>
            <w:proofErr w:type="spellStart"/>
            <w:r w:rsidRPr="000604A4">
              <w:rPr>
                <w:rFonts w:eastAsia="Book Antiqua"/>
                <w:b/>
                <w:sz w:val="22"/>
                <w:szCs w:val="22"/>
              </w:rPr>
              <w:t>pe</w:t>
            </w:r>
            <w:r w:rsidRPr="000604A4">
              <w:rPr>
                <w:rFonts w:eastAsia="Book Antiqua"/>
                <w:b/>
                <w:spacing w:val="-2"/>
                <w:sz w:val="22"/>
                <w:szCs w:val="22"/>
              </w:rPr>
              <w:t>s</w:t>
            </w:r>
            <w:r w:rsidRPr="000604A4">
              <w:rPr>
                <w:rFonts w:eastAsia="Book Antiqua"/>
                <w:b/>
                <w:spacing w:val="1"/>
                <w:sz w:val="22"/>
                <w:szCs w:val="22"/>
              </w:rPr>
              <w:t>t</w:t>
            </w:r>
            <w:r w:rsidRPr="000604A4">
              <w:rPr>
                <w:rFonts w:eastAsia="Book Antiqua"/>
                <w:b/>
                <w:sz w:val="22"/>
                <w:szCs w:val="22"/>
              </w:rPr>
              <w:t>ë</w:t>
            </w:r>
            <w:proofErr w:type="spellEnd"/>
            <w:r w:rsidRPr="000604A4">
              <w:rPr>
                <w:rFonts w:eastAsia="Book Antiqua"/>
                <w:b/>
                <w:sz w:val="22"/>
                <w:szCs w:val="22"/>
              </w:rPr>
              <w:t>:</w:t>
            </w:r>
          </w:p>
        </w:tc>
        <w:tc>
          <w:tcPr>
            <w:tcW w:w="596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6CF48" w14:textId="4AC5A32A" w:rsidR="00E4099A" w:rsidRPr="000604A4" w:rsidRDefault="00E4099A" w:rsidP="00E4099A">
            <w:pPr>
              <w:spacing w:before="45" w:line="245" w:lineRule="auto"/>
              <w:ind w:left="114" w:right="60"/>
              <w:rPr>
                <w:rFonts w:eastAsia="Book Antiqua"/>
                <w:sz w:val="22"/>
                <w:szCs w:val="22"/>
              </w:rPr>
            </w:pPr>
            <w:proofErr w:type="spellStart"/>
            <w:r w:rsidRPr="000604A4">
              <w:rPr>
                <w:rFonts w:eastAsia="Book Antiqua"/>
                <w:spacing w:val="1"/>
                <w:sz w:val="22"/>
                <w:szCs w:val="22"/>
              </w:rPr>
              <w:t>Metodat</w:t>
            </w:r>
            <w:proofErr w:type="spellEnd"/>
            <w:r w:rsidRPr="000604A4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pacing w:val="1"/>
                <w:sz w:val="22"/>
                <w:szCs w:val="22"/>
              </w:rPr>
              <w:t>klasike</w:t>
            </w:r>
            <w:proofErr w:type="spellEnd"/>
            <w:r w:rsidRPr="000604A4">
              <w:rPr>
                <w:rFonts w:eastAsia="Book Antiqua"/>
                <w:spacing w:val="1"/>
                <w:sz w:val="22"/>
                <w:szCs w:val="22"/>
              </w:rPr>
              <w:t xml:space="preserve"> SMED, KANBAN, </w:t>
            </w:r>
            <w:r w:rsidRPr="000604A4">
              <w:rPr>
                <w:rFonts w:eastAsia="Book Antiqua"/>
                <w:i/>
                <w:iCs/>
                <w:spacing w:val="1"/>
                <w:sz w:val="22"/>
                <w:szCs w:val="22"/>
              </w:rPr>
              <w:t xml:space="preserve">Lean Production </w:t>
            </w:r>
            <w:r w:rsidRPr="000604A4">
              <w:rPr>
                <w:rFonts w:eastAsia="Book Antiqua"/>
                <w:spacing w:val="1"/>
                <w:sz w:val="22"/>
                <w:szCs w:val="22"/>
              </w:rPr>
              <w:t>(</w:t>
            </w:r>
            <w:proofErr w:type="spellStart"/>
            <w:r w:rsidRPr="000604A4">
              <w:rPr>
                <w:rFonts w:eastAsia="Book Antiqua"/>
                <w:spacing w:val="1"/>
                <w:sz w:val="22"/>
                <w:szCs w:val="22"/>
              </w:rPr>
              <w:t>Prodhimi</w:t>
            </w:r>
            <w:proofErr w:type="spellEnd"/>
            <w:r w:rsidRPr="000604A4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pacing w:val="1"/>
                <w:sz w:val="22"/>
                <w:szCs w:val="22"/>
              </w:rPr>
              <w:t>më</w:t>
            </w:r>
            <w:proofErr w:type="spellEnd"/>
            <w:r w:rsidRPr="000604A4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pacing w:val="1"/>
                <w:sz w:val="22"/>
                <w:szCs w:val="22"/>
              </w:rPr>
              <w:t>i</w:t>
            </w:r>
            <w:proofErr w:type="spellEnd"/>
            <w:r w:rsidRPr="000604A4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pacing w:val="1"/>
                <w:sz w:val="22"/>
                <w:szCs w:val="22"/>
              </w:rPr>
              <w:t>saktë</w:t>
            </w:r>
            <w:proofErr w:type="spellEnd"/>
            <w:r w:rsidRPr="000604A4">
              <w:rPr>
                <w:rFonts w:eastAsia="Book Antiqua"/>
                <w:spacing w:val="1"/>
                <w:sz w:val="22"/>
                <w:szCs w:val="22"/>
              </w:rPr>
              <w:t>).</w:t>
            </w:r>
          </w:p>
        </w:tc>
      </w:tr>
      <w:tr w:rsidR="00E4099A" w:rsidRPr="000604A4" w14:paraId="776AB5E0" w14:textId="77777777" w:rsidTr="008E6E66">
        <w:trPr>
          <w:trHeight w:hRule="exact" w:val="642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46D83" w14:textId="77777777" w:rsidR="00E4099A" w:rsidRPr="000604A4" w:rsidRDefault="00E4099A" w:rsidP="00E4099A">
            <w:pPr>
              <w:spacing w:line="200" w:lineRule="exact"/>
            </w:pPr>
          </w:p>
          <w:p w14:paraId="658A2F67" w14:textId="77777777" w:rsidR="00E4099A" w:rsidRPr="000604A4" w:rsidRDefault="00E4099A" w:rsidP="00E4099A">
            <w:pPr>
              <w:ind w:left="114"/>
              <w:rPr>
                <w:rFonts w:eastAsia="Book Antiqua"/>
                <w:sz w:val="22"/>
                <w:szCs w:val="22"/>
              </w:rPr>
            </w:pPr>
            <w:r w:rsidRPr="000604A4">
              <w:rPr>
                <w:rFonts w:eastAsia="Book Antiqua"/>
                <w:b/>
                <w:sz w:val="22"/>
                <w:szCs w:val="22"/>
              </w:rPr>
              <w:t xml:space="preserve">Java e </w:t>
            </w:r>
            <w:proofErr w:type="spellStart"/>
            <w:r w:rsidRPr="000604A4">
              <w:rPr>
                <w:rFonts w:eastAsia="Book Antiqua"/>
                <w:b/>
                <w:sz w:val="22"/>
                <w:szCs w:val="22"/>
              </w:rPr>
              <w:t>g</w:t>
            </w:r>
            <w:r w:rsidRPr="000604A4">
              <w:rPr>
                <w:rFonts w:eastAsia="Book Antiqua"/>
                <w:b/>
                <w:spacing w:val="-2"/>
                <w:sz w:val="22"/>
                <w:szCs w:val="22"/>
              </w:rPr>
              <w:t>j</w:t>
            </w:r>
            <w:r w:rsidRPr="000604A4">
              <w:rPr>
                <w:rFonts w:eastAsia="Book Antiqua"/>
                <w:b/>
                <w:sz w:val="22"/>
                <w:szCs w:val="22"/>
              </w:rPr>
              <w:t>ash</w:t>
            </w:r>
            <w:r w:rsidRPr="000604A4">
              <w:rPr>
                <w:rFonts w:eastAsia="Book Antiqua"/>
                <w:b/>
                <w:spacing w:val="-2"/>
                <w:sz w:val="22"/>
                <w:szCs w:val="22"/>
              </w:rPr>
              <w:t>t</w:t>
            </w:r>
            <w:r w:rsidRPr="000604A4">
              <w:rPr>
                <w:rFonts w:eastAsia="Book Antiqua"/>
                <w:b/>
                <w:sz w:val="22"/>
                <w:szCs w:val="22"/>
              </w:rPr>
              <w:t>ë</w:t>
            </w:r>
            <w:proofErr w:type="spellEnd"/>
            <w:r w:rsidRPr="000604A4">
              <w:rPr>
                <w:rFonts w:eastAsia="Book Antiqua"/>
                <w:b/>
                <w:sz w:val="22"/>
                <w:szCs w:val="22"/>
              </w:rPr>
              <w:t>:</w:t>
            </w:r>
          </w:p>
        </w:tc>
        <w:tc>
          <w:tcPr>
            <w:tcW w:w="596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96314" w14:textId="0C75E570" w:rsidR="00E4099A" w:rsidRPr="000604A4" w:rsidRDefault="00E4099A" w:rsidP="00E4099A">
            <w:pPr>
              <w:spacing w:before="45" w:line="247" w:lineRule="auto"/>
              <w:ind w:left="114" w:right="71"/>
              <w:jc w:val="both"/>
              <w:rPr>
                <w:rFonts w:eastAsia="Book Antiqua"/>
                <w:sz w:val="22"/>
                <w:szCs w:val="22"/>
              </w:rPr>
            </w:pPr>
            <w:proofErr w:type="spellStart"/>
            <w:r w:rsidRPr="000604A4">
              <w:rPr>
                <w:rFonts w:eastAsia="Book Antiqua"/>
                <w:spacing w:val="1"/>
                <w:sz w:val="22"/>
                <w:szCs w:val="22"/>
              </w:rPr>
              <w:t>Proceset</w:t>
            </w:r>
            <w:proofErr w:type="spellEnd"/>
            <w:r w:rsidRPr="000604A4">
              <w:rPr>
                <w:rFonts w:eastAsia="Book Antiqua"/>
                <w:spacing w:val="1"/>
                <w:sz w:val="22"/>
                <w:szCs w:val="22"/>
              </w:rPr>
              <w:t xml:space="preserve"> e </w:t>
            </w:r>
            <w:proofErr w:type="spellStart"/>
            <w:r w:rsidRPr="000604A4">
              <w:rPr>
                <w:rFonts w:eastAsia="Book Antiqua"/>
                <w:spacing w:val="1"/>
                <w:sz w:val="22"/>
                <w:szCs w:val="22"/>
              </w:rPr>
              <w:t>përmirësimit</w:t>
            </w:r>
            <w:proofErr w:type="spellEnd"/>
            <w:r w:rsidRPr="000604A4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pacing w:val="1"/>
                <w:sz w:val="22"/>
                <w:szCs w:val="22"/>
              </w:rPr>
              <w:t>të</w:t>
            </w:r>
            <w:proofErr w:type="spellEnd"/>
            <w:r w:rsidRPr="000604A4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pacing w:val="1"/>
                <w:sz w:val="22"/>
                <w:szCs w:val="22"/>
              </w:rPr>
              <w:t>vazhdueshëm</w:t>
            </w:r>
            <w:proofErr w:type="spellEnd"/>
            <w:r w:rsidRPr="000604A4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pacing w:val="1"/>
                <w:sz w:val="22"/>
                <w:szCs w:val="22"/>
              </w:rPr>
              <w:t>të</w:t>
            </w:r>
            <w:proofErr w:type="spellEnd"/>
            <w:r w:rsidRPr="000604A4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pacing w:val="1"/>
                <w:sz w:val="22"/>
                <w:szCs w:val="22"/>
              </w:rPr>
              <w:t>cilësisë</w:t>
            </w:r>
            <w:proofErr w:type="spellEnd"/>
            <w:r w:rsidRPr="000604A4">
              <w:rPr>
                <w:rFonts w:eastAsia="Book Antiqua"/>
                <w:spacing w:val="1"/>
                <w:sz w:val="22"/>
                <w:szCs w:val="22"/>
              </w:rPr>
              <w:t xml:space="preserve">. </w:t>
            </w:r>
            <w:proofErr w:type="spellStart"/>
            <w:r w:rsidRPr="000604A4">
              <w:rPr>
                <w:rFonts w:eastAsia="Book Antiqua"/>
                <w:spacing w:val="1"/>
                <w:sz w:val="22"/>
                <w:szCs w:val="22"/>
              </w:rPr>
              <w:t>Dhjetë</w:t>
            </w:r>
            <w:proofErr w:type="spellEnd"/>
            <w:r w:rsidRPr="000604A4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pacing w:val="1"/>
                <w:sz w:val="22"/>
                <w:szCs w:val="22"/>
              </w:rPr>
              <w:t>hapat</w:t>
            </w:r>
            <w:proofErr w:type="spellEnd"/>
            <w:r w:rsidRPr="000604A4">
              <w:rPr>
                <w:rFonts w:eastAsia="Book Antiqua"/>
                <w:spacing w:val="1"/>
                <w:sz w:val="22"/>
                <w:szCs w:val="22"/>
              </w:rPr>
              <w:t xml:space="preserve"> e </w:t>
            </w:r>
            <w:proofErr w:type="spellStart"/>
            <w:r w:rsidRPr="000604A4">
              <w:rPr>
                <w:rFonts w:eastAsia="Book Antiqua"/>
                <w:spacing w:val="1"/>
                <w:sz w:val="22"/>
                <w:szCs w:val="22"/>
              </w:rPr>
              <w:t>përmirësimit</w:t>
            </w:r>
            <w:proofErr w:type="spellEnd"/>
            <w:r w:rsidRPr="000604A4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pacing w:val="1"/>
                <w:sz w:val="22"/>
                <w:szCs w:val="22"/>
              </w:rPr>
              <w:t>të</w:t>
            </w:r>
            <w:proofErr w:type="spellEnd"/>
            <w:r w:rsidRPr="000604A4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pacing w:val="1"/>
                <w:sz w:val="22"/>
                <w:szCs w:val="22"/>
              </w:rPr>
              <w:t>cilësisë</w:t>
            </w:r>
            <w:proofErr w:type="spellEnd"/>
            <w:r w:rsidRPr="000604A4">
              <w:rPr>
                <w:rFonts w:eastAsia="Book Antiqua"/>
                <w:spacing w:val="1"/>
                <w:sz w:val="22"/>
                <w:szCs w:val="22"/>
              </w:rPr>
              <w:t>.</w:t>
            </w:r>
          </w:p>
        </w:tc>
      </w:tr>
      <w:tr w:rsidR="00E4099A" w:rsidRPr="00591108" w14:paraId="779851C0" w14:textId="77777777" w:rsidTr="005B168A">
        <w:trPr>
          <w:trHeight w:hRule="exact" w:val="384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626E0" w14:textId="3A92D454" w:rsidR="00E4099A" w:rsidRPr="000604A4" w:rsidRDefault="005B168A" w:rsidP="005B168A">
            <w:pPr>
              <w:rPr>
                <w:rFonts w:eastAsia="Book Antiqua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</w:t>
            </w:r>
            <w:r w:rsidR="00E4099A" w:rsidRPr="000604A4">
              <w:rPr>
                <w:rFonts w:eastAsia="Book Antiqua"/>
                <w:b/>
                <w:sz w:val="22"/>
                <w:szCs w:val="22"/>
              </w:rPr>
              <w:t xml:space="preserve">Java e </w:t>
            </w:r>
            <w:proofErr w:type="spellStart"/>
            <w:r w:rsidR="00E4099A" w:rsidRPr="000604A4">
              <w:rPr>
                <w:rFonts w:eastAsia="Book Antiqua"/>
                <w:b/>
                <w:sz w:val="22"/>
                <w:szCs w:val="22"/>
              </w:rPr>
              <w:t>s</w:t>
            </w:r>
            <w:r w:rsidR="00E4099A" w:rsidRPr="000604A4">
              <w:rPr>
                <w:rFonts w:eastAsia="Book Antiqua"/>
                <w:b/>
                <w:spacing w:val="-2"/>
                <w:sz w:val="22"/>
                <w:szCs w:val="22"/>
              </w:rPr>
              <w:t>h</w:t>
            </w:r>
            <w:r w:rsidR="00E4099A" w:rsidRPr="000604A4">
              <w:rPr>
                <w:rFonts w:eastAsia="Book Antiqua"/>
                <w:b/>
                <w:spacing w:val="1"/>
                <w:sz w:val="22"/>
                <w:szCs w:val="22"/>
              </w:rPr>
              <w:t>t</w:t>
            </w:r>
            <w:r w:rsidR="00E4099A" w:rsidRPr="000604A4">
              <w:rPr>
                <w:rFonts w:eastAsia="Book Antiqua"/>
                <w:b/>
                <w:sz w:val="22"/>
                <w:szCs w:val="22"/>
              </w:rPr>
              <w:t>a</w:t>
            </w:r>
            <w:r w:rsidR="00E4099A" w:rsidRPr="000604A4">
              <w:rPr>
                <w:rFonts w:eastAsia="Book Antiqua"/>
                <w:b/>
                <w:spacing w:val="-2"/>
                <w:sz w:val="22"/>
                <w:szCs w:val="22"/>
              </w:rPr>
              <w:t>t</w:t>
            </w:r>
            <w:r w:rsidR="00E4099A" w:rsidRPr="000604A4">
              <w:rPr>
                <w:rFonts w:eastAsia="Book Antiqua"/>
                <w:b/>
                <w:sz w:val="22"/>
                <w:szCs w:val="22"/>
              </w:rPr>
              <w:t>ë</w:t>
            </w:r>
            <w:proofErr w:type="spellEnd"/>
            <w:r w:rsidR="00E4099A" w:rsidRPr="000604A4">
              <w:rPr>
                <w:rFonts w:eastAsia="Book Antiqua"/>
                <w:b/>
                <w:sz w:val="22"/>
                <w:szCs w:val="22"/>
              </w:rPr>
              <w:t>:</w:t>
            </w:r>
          </w:p>
        </w:tc>
        <w:tc>
          <w:tcPr>
            <w:tcW w:w="596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E693E" w14:textId="3ED4C424" w:rsidR="00E4099A" w:rsidRPr="000604A4" w:rsidRDefault="00E4099A" w:rsidP="00E4099A">
            <w:pPr>
              <w:spacing w:before="45" w:line="247" w:lineRule="auto"/>
              <w:ind w:left="114" w:right="60"/>
              <w:rPr>
                <w:rFonts w:eastAsia="Book Antiqua"/>
                <w:sz w:val="22"/>
                <w:szCs w:val="22"/>
                <w:lang w:val="de-DE"/>
              </w:rPr>
            </w:pPr>
            <w:r w:rsidRPr="000604A4">
              <w:rPr>
                <w:rFonts w:eastAsia="Book Antiqua"/>
                <w:spacing w:val="1"/>
                <w:sz w:val="22"/>
                <w:szCs w:val="22"/>
                <w:lang w:val="de-DE"/>
              </w:rPr>
              <w:t>Analizat, praktikat (diagramat) e ndryshme të cilësisë.</w:t>
            </w:r>
          </w:p>
        </w:tc>
      </w:tr>
      <w:tr w:rsidR="00E4099A" w:rsidRPr="00591108" w14:paraId="5E37ABE1" w14:textId="77777777" w:rsidTr="005B168A">
        <w:trPr>
          <w:trHeight w:hRule="exact" w:val="357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123CB" w14:textId="46777EC1" w:rsidR="00E4099A" w:rsidRPr="000604A4" w:rsidRDefault="005B168A" w:rsidP="005B168A">
            <w:pPr>
              <w:rPr>
                <w:rFonts w:eastAsia="Book Antiqua"/>
                <w:sz w:val="22"/>
                <w:szCs w:val="22"/>
              </w:rPr>
            </w:pPr>
            <w:r>
              <w:rPr>
                <w:sz w:val="17"/>
                <w:szCs w:val="17"/>
                <w:lang w:val="de-DE"/>
              </w:rPr>
              <w:t xml:space="preserve">  </w:t>
            </w:r>
            <w:r w:rsidR="00E4099A" w:rsidRPr="000604A4">
              <w:rPr>
                <w:rFonts w:eastAsia="Book Antiqua"/>
                <w:b/>
                <w:sz w:val="22"/>
                <w:szCs w:val="22"/>
              </w:rPr>
              <w:t xml:space="preserve">Java e </w:t>
            </w:r>
            <w:proofErr w:type="spellStart"/>
            <w:r w:rsidR="00E4099A" w:rsidRPr="000604A4">
              <w:rPr>
                <w:rFonts w:eastAsia="Book Antiqua"/>
                <w:b/>
                <w:spacing w:val="-1"/>
                <w:sz w:val="22"/>
                <w:szCs w:val="22"/>
              </w:rPr>
              <w:t>t</w:t>
            </w:r>
            <w:r w:rsidR="00E4099A" w:rsidRPr="000604A4">
              <w:rPr>
                <w:rFonts w:eastAsia="Book Antiqua"/>
                <w:b/>
                <w:sz w:val="22"/>
                <w:szCs w:val="22"/>
              </w:rPr>
              <w:t>e</w:t>
            </w:r>
            <w:r w:rsidR="00E4099A" w:rsidRPr="000604A4">
              <w:rPr>
                <w:rFonts w:eastAsia="Book Antiqua"/>
                <w:b/>
                <w:spacing w:val="1"/>
                <w:sz w:val="22"/>
                <w:szCs w:val="22"/>
              </w:rPr>
              <w:t>t</w:t>
            </w:r>
            <w:r w:rsidR="00E4099A" w:rsidRPr="000604A4">
              <w:rPr>
                <w:rFonts w:eastAsia="Book Antiqua"/>
                <w:b/>
                <w:sz w:val="22"/>
                <w:szCs w:val="22"/>
              </w:rPr>
              <w:t>ë</w:t>
            </w:r>
            <w:proofErr w:type="spellEnd"/>
            <w:r w:rsidR="00E4099A" w:rsidRPr="000604A4">
              <w:rPr>
                <w:rFonts w:eastAsia="Book Antiqua"/>
                <w:b/>
                <w:sz w:val="22"/>
                <w:szCs w:val="22"/>
              </w:rPr>
              <w:t>:</w:t>
            </w:r>
          </w:p>
        </w:tc>
        <w:tc>
          <w:tcPr>
            <w:tcW w:w="596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728DE" w14:textId="1B91DD98" w:rsidR="00E4099A" w:rsidRPr="000604A4" w:rsidRDefault="00E4099A" w:rsidP="00E4099A">
            <w:pPr>
              <w:spacing w:before="45" w:line="245" w:lineRule="auto"/>
              <w:ind w:left="114" w:right="60"/>
              <w:rPr>
                <w:rFonts w:eastAsia="Book Antiqua"/>
                <w:sz w:val="22"/>
                <w:szCs w:val="22"/>
                <w:lang w:val="de-DE"/>
              </w:rPr>
            </w:pPr>
            <w:r w:rsidRPr="000604A4">
              <w:rPr>
                <w:rFonts w:eastAsia="Book Antiqua"/>
                <w:spacing w:val="1"/>
                <w:sz w:val="22"/>
                <w:szCs w:val="22"/>
                <w:lang w:val="de-DE"/>
              </w:rPr>
              <w:t>Metodat e studimit të cilësisë së produkteve.</w:t>
            </w:r>
          </w:p>
        </w:tc>
      </w:tr>
      <w:tr w:rsidR="00E4099A" w:rsidRPr="000604A4" w14:paraId="29D2B2A4" w14:textId="77777777" w:rsidTr="008E6E66">
        <w:trPr>
          <w:trHeight w:hRule="exact" w:val="362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9D1C6" w14:textId="77777777" w:rsidR="00E4099A" w:rsidRPr="000604A4" w:rsidRDefault="00E4099A" w:rsidP="00E4099A">
            <w:pPr>
              <w:spacing w:before="45"/>
              <w:ind w:left="114"/>
              <w:rPr>
                <w:rFonts w:eastAsia="Book Antiqua"/>
                <w:sz w:val="22"/>
                <w:szCs w:val="22"/>
              </w:rPr>
            </w:pPr>
            <w:r w:rsidRPr="000604A4">
              <w:rPr>
                <w:rFonts w:eastAsia="Book Antiqua"/>
                <w:b/>
                <w:sz w:val="22"/>
                <w:szCs w:val="22"/>
              </w:rPr>
              <w:t xml:space="preserve">Java e </w:t>
            </w:r>
            <w:proofErr w:type="spellStart"/>
            <w:r w:rsidRPr="000604A4">
              <w:rPr>
                <w:rFonts w:eastAsia="Book Antiqua"/>
                <w:b/>
                <w:sz w:val="22"/>
                <w:szCs w:val="22"/>
              </w:rPr>
              <w:t>në</w:t>
            </w:r>
            <w:r w:rsidRPr="000604A4">
              <w:rPr>
                <w:rFonts w:eastAsia="Book Antiqua"/>
                <w:b/>
                <w:spacing w:val="-3"/>
                <w:sz w:val="22"/>
                <w:szCs w:val="22"/>
              </w:rPr>
              <w:t>n</w:t>
            </w:r>
            <w:r w:rsidRPr="000604A4">
              <w:rPr>
                <w:rFonts w:eastAsia="Book Antiqua"/>
                <w:b/>
                <w:spacing w:val="1"/>
                <w:sz w:val="22"/>
                <w:szCs w:val="22"/>
              </w:rPr>
              <w:t>t</w:t>
            </w:r>
            <w:r w:rsidRPr="000604A4">
              <w:rPr>
                <w:rFonts w:eastAsia="Book Antiqua"/>
                <w:b/>
                <w:sz w:val="22"/>
                <w:szCs w:val="22"/>
              </w:rPr>
              <w:t>ë</w:t>
            </w:r>
            <w:proofErr w:type="spellEnd"/>
            <w:r w:rsidRPr="000604A4">
              <w:rPr>
                <w:rFonts w:eastAsia="Book Antiqua"/>
                <w:b/>
                <w:sz w:val="22"/>
                <w:szCs w:val="22"/>
              </w:rPr>
              <w:t>:</w:t>
            </w:r>
          </w:p>
        </w:tc>
        <w:tc>
          <w:tcPr>
            <w:tcW w:w="596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15626" w14:textId="45EF5F35" w:rsidR="00E4099A" w:rsidRPr="000604A4" w:rsidRDefault="00E4099A" w:rsidP="00E4099A">
            <w:pPr>
              <w:spacing w:before="45"/>
              <w:ind w:left="114"/>
              <w:rPr>
                <w:rFonts w:eastAsia="Book Antiqua"/>
                <w:sz w:val="22"/>
                <w:szCs w:val="22"/>
              </w:rPr>
            </w:pPr>
            <w:proofErr w:type="spellStart"/>
            <w:r w:rsidRPr="000604A4">
              <w:rPr>
                <w:rFonts w:eastAsia="Book Antiqua"/>
                <w:spacing w:val="1"/>
                <w:sz w:val="22"/>
                <w:szCs w:val="22"/>
              </w:rPr>
              <w:t>Përcaktimi</w:t>
            </w:r>
            <w:proofErr w:type="spellEnd"/>
            <w:r w:rsidRPr="000604A4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pacing w:val="1"/>
                <w:sz w:val="22"/>
                <w:szCs w:val="22"/>
              </w:rPr>
              <w:t>i</w:t>
            </w:r>
            <w:proofErr w:type="spellEnd"/>
            <w:r w:rsidRPr="000604A4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pacing w:val="1"/>
                <w:sz w:val="22"/>
                <w:szCs w:val="22"/>
              </w:rPr>
              <w:t>qëndrueshmërisë</w:t>
            </w:r>
            <w:proofErr w:type="spellEnd"/>
            <w:r w:rsidRPr="000604A4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pacing w:val="1"/>
                <w:sz w:val="22"/>
                <w:szCs w:val="22"/>
              </w:rPr>
              <w:t>statike</w:t>
            </w:r>
            <w:proofErr w:type="spellEnd"/>
            <w:r w:rsidRPr="000604A4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pacing w:val="1"/>
                <w:sz w:val="22"/>
                <w:szCs w:val="22"/>
              </w:rPr>
              <w:t>të</w:t>
            </w:r>
            <w:proofErr w:type="spellEnd"/>
            <w:r w:rsidRPr="000604A4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pacing w:val="1"/>
                <w:sz w:val="22"/>
                <w:szCs w:val="22"/>
              </w:rPr>
              <w:t>mobilieve</w:t>
            </w:r>
            <w:proofErr w:type="spellEnd"/>
            <w:r w:rsidRPr="000604A4">
              <w:rPr>
                <w:rFonts w:eastAsia="Book Antiqua"/>
                <w:spacing w:val="1"/>
                <w:sz w:val="22"/>
                <w:szCs w:val="22"/>
              </w:rPr>
              <w:t>.</w:t>
            </w:r>
          </w:p>
        </w:tc>
      </w:tr>
      <w:tr w:rsidR="00E4099A" w:rsidRPr="000604A4" w14:paraId="36409B16" w14:textId="77777777" w:rsidTr="008E6E66">
        <w:trPr>
          <w:trHeight w:hRule="exact" w:val="362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21535" w14:textId="0FE88325" w:rsidR="00E4099A" w:rsidRPr="000604A4" w:rsidRDefault="00E4099A" w:rsidP="00E4099A">
            <w:pPr>
              <w:spacing w:before="45"/>
              <w:ind w:left="114"/>
              <w:rPr>
                <w:rFonts w:eastAsia="Book Antiqua"/>
                <w:b/>
                <w:sz w:val="22"/>
                <w:szCs w:val="22"/>
              </w:rPr>
            </w:pPr>
            <w:r w:rsidRPr="000604A4">
              <w:rPr>
                <w:rFonts w:eastAsia="Book Antiqua"/>
                <w:b/>
                <w:sz w:val="22"/>
                <w:szCs w:val="22"/>
              </w:rPr>
              <w:t xml:space="preserve">Java e </w:t>
            </w:r>
            <w:proofErr w:type="spellStart"/>
            <w:r w:rsidRPr="000604A4">
              <w:rPr>
                <w:rFonts w:eastAsia="Book Antiqua"/>
                <w:b/>
                <w:sz w:val="22"/>
                <w:szCs w:val="22"/>
              </w:rPr>
              <w:t>d</w:t>
            </w:r>
            <w:r w:rsidRPr="000604A4">
              <w:rPr>
                <w:rFonts w:eastAsia="Book Antiqua"/>
                <w:b/>
                <w:spacing w:val="-1"/>
                <w:sz w:val="22"/>
                <w:szCs w:val="22"/>
              </w:rPr>
              <w:t>h</w:t>
            </w:r>
            <w:r w:rsidRPr="000604A4">
              <w:rPr>
                <w:rFonts w:eastAsia="Book Antiqua"/>
                <w:b/>
                <w:spacing w:val="-2"/>
                <w:sz w:val="22"/>
                <w:szCs w:val="22"/>
              </w:rPr>
              <w:t>j</w:t>
            </w:r>
            <w:r w:rsidRPr="000604A4">
              <w:rPr>
                <w:rFonts w:eastAsia="Book Antiqua"/>
                <w:b/>
                <w:sz w:val="22"/>
                <w:szCs w:val="22"/>
              </w:rPr>
              <w:t>e</w:t>
            </w:r>
            <w:r w:rsidRPr="000604A4">
              <w:rPr>
                <w:rFonts w:eastAsia="Book Antiqua"/>
                <w:b/>
                <w:spacing w:val="1"/>
                <w:sz w:val="22"/>
                <w:szCs w:val="22"/>
              </w:rPr>
              <w:t>t</w:t>
            </w:r>
            <w:r w:rsidRPr="000604A4">
              <w:rPr>
                <w:rFonts w:eastAsia="Book Antiqua"/>
                <w:b/>
                <w:sz w:val="22"/>
                <w:szCs w:val="22"/>
              </w:rPr>
              <w:t>ë</w:t>
            </w:r>
            <w:proofErr w:type="spellEnd"/>
            <w:r w:rsidRPr="000604A4">
              <w:rPr>
                <w:rFonts w:eastAsia="Book Antiqua"/>
                <w:b/>
                <w:sz w:val="22"/>
                <w:szCs w:val="22"/>
              </w:rPr>
              <w:t>:</w:t>
            </w:r>
          </w:p>
        </w:tc>
        <w:tc>
          <w:tcPr>
            <w:tcW w:w="596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7B8D7" w14:textId="77777777" w:rsidR="00E4099A" w:rsidRPr="000604A4" w:rsidRDefault="00E4099A" w:rsidP="00E4099A">
            <w:pPr>
              <w:tabs>
                <w:tab w:val="left" w:pos="460"/>
              </w:tabs>
              <w:spacing w:before="32" w:line="246" w:lineRule="auto"/>
              <w:ind w:left="472" w:right="75" w:hanging="360"/>
              <w:jc w:val="both"/>
              <w:rPr>
                <w:rFonts w:eastAsia="Book Antiqua"/>
                <w:spacing w:val="1"/>
                <w:sz w:val="22"/>
                <w:szCs w:val="22"/>
              </w:rPr>
            </w:pPr>
            <w:proofErr w:type="spellStart"/>
            <w:r w:rsidRPr="000604A4">
              <w:rPr>
                <w:rFonts w:eastAsia="Book Antiqua"/>
                <w:spacing w:val="1"/>
                <w:sz w:val="22"/>
                <w:szCs w:val="22"/>
              </w:rPr>
              <w:t>Përcaktimi</w:t>
            </w:r>
            <w:proofErr w:type="spellEnd"/>
            <w:r w:rsidRPr="000604A4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pacing w:val="1"/>
                <w:sz w:val="22"/>
                <w:szCs w:val="22"/>
              </w:rPr>
              <w:t>i</w:t>
            </w:r>
            <w:proofErr w:type="spellEnd"/>
            <w:r w:rsidRPr="000604A4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pacing w:val="1"/>
                <w:sz w:val="22"/>
                <w:szCs w:val="22"/>
              </w:rPr>
              <w:t>treguesve</w:t>
            </w:r>
            <w:proofErr w:type="spellEnd"/>
            <w:r w:rsidRPr="000604A4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pacing w:val="1"/>
                <w:sz w:val="22"/>
                <w:szCs w:val="22"/>
              </w:rPr>
              <w:t>cilësor</w:t>
            </w:r>
            <w:proofErr w:type="spellEnd"/>
            <w:r w:rsidRPr="000604A4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pacing w:val="1"/>
                <w:sz w:val="22"/>
                <w:szCs w:val="22"/>
              </w:rPr>
              <w:t>të</w:t>
            </w:r>
            <w:proofErr w:type="spellEnd"/>
            <w:r w:rsidRPr="000604A4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pacing w:val="1"/>
                <w:sz w:val="22"/>
                <w:szCs w:val="22"/>
              </w:rPr>
              <w:t>mobilieve</w:t>
            </w:r>
            <w:proofErr w:type="spellEnd"/>
            <w:r w:rsidRPr="000604A4">
              <w:rPr>
                <w:rFonts w:eastAsia="Book Antiqua"/>
                <w:spacing w:val="1"/>
                <w:sz w:val="22"/>
                <w:szCs w:val="22"/>
              </w:rPr>
              <w:t>.</w:t>
            </w:r>
          </w:p>
          <w:p w14:paraId="09D472B1" w14:textId="77777777" w:rsidR="00E4099A" w:rsidRPr="000604A4" w:rsidRDefault="00E4099A" w:rsidP="00E4099A">
            <w:pPr>
              <w:spacing w:before="45"/>
              <w:ind w:left="114"/>
              <w:rPr>
                <w:rFonts w:eastAsia="Book Antiqua"/>
                <w:spacing w:val="1"/>
                <w:sz w:val="22"/>
                <w:szCs w:val="22"/>
              </w:rPr>
            </w:pPr>
          </w:p>
        </w:tc>
      </w:tr>
      <w:tr w:rsidR="00E4099A" w:rsidRPr="000604A4" w14:paraId="61B1B2DC" w14:textId="77777777" w:rsidTr="008E6E66">
        <w:trPr>
          <w:trHeight w:hRule="exact" w:val="362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D3268" w14:textId="0CC5E7CB" w:rsidR="00E4099A" w:rsidRPr="000604A4" w:rsidRDefault="00E4099A" w:rsidP="00E4099A">
            <w:pPr>
              <w:spacing w:before="45"/>
              <w:ind w:left="114"/>
              <w:rPr>
                <w:rFonts w:eastAsia="Book Antiqua"/>
                <w:b/>
                <w:sz w:val="22"/>
                <w:szCs w:val="22"/>
              </w:rPr>
            </w:pPr>
            <w:r w:rsidRPr="000604A4">
              <w:rPr>
                <w:rFonts w:eastAsia="Book Antiqua"/>
                <w:b/>
                <w:sz w:val="22"/>
                <w:szCs w:val="22"/>
              </w:rPr>
              <w:t xml:space="preserve">Java e </w:t>
            </w:r>
            <w:proofErr w:type="spellStart"/>
            <w:r w:rsidRPr="000604A4">
              <w:rPr>
                <w:rFonts w:eastAsia="Book Antiqua"/>
                <w:b/>
                <w:sz w:val="22"/>
                <w:szCs w:val="22"/>
              </w:rPr>
              <w:t>n</w:t>
            </w:r>
            <w:r w:rsidRPr="000604A4">
              <w:rPr>
                <w:rFonts w:eastAsia="Book Antiqua"/>
                <w:b/>
                <w:spacing w:val="-2"/>
                <w:sz w:val="22"/>
                <w:szCs w:val="22"/>
              </w:rPr>
              <w:t>j</w:t>
            </w:r>
            <w:r w:rsidRPr="000604A4">
              <w:rPr>
                <w:rFonts w:eastAsia="Book Antiqua"/>
                <w:b/>
                <w:sz w:val="22"/>
                <w:szCs w:val="22"/>
              </w:rPr>
              <w:t>ëmbëd</w:t>
            </w:r>
            <w:r w:rsidRPr="000604A4">
              <w:rPr>
                <w:rFonts w:eastAsia="Book Antiqua"/>
                <w:b/>
                <w:spacing w:val="-3"/>
                <w:sz w:val="22"/>
                <w:szCs w:val="22"/>
              </w:rPr>
              <w:t>h</w:t>
            </w:r>
            <w:r w:rsidRPr="000604A4">
              <w:rPr>
                <w:rFonts w:eastAsia="Book Antiqua"/>
                <w:b/>
                <w:spacing w:val="1"/>
                <w:sz w:val="22"/>
                <w:szCs w:val="22"/>
              </w:rPr>
              <w:t>j</w:t>
            </w:r>
            <w:r w:rsidRPr="000604A4">
              <w:rPr>
                <w:rFonts w:eastAsia="Book Antiqua"/>
                <w:b/>
                <w:sz w:val="22"/>
                <w:szCs w:val="22"/>
              </w:rPr>
              <w:t>e</w:t>
            </w:r>
            <w:r w:rsidRPr="000604A4">
              <w:rPr>
                <w:rFonts w:eastAsia="Book Antiqua"/>
                <w:b/>
                <w:spacing w:val="-2"/>
                <w:sz w:val="22"/>
                <w:szCs w:val="22"/>
              </w:rPr>
              <w:t>t</w:t>
            </w:r>
            <w:r w:rsidRPr="000604A4">
              <w:rPr>
                <w:rFonts w:eastAsia="Book Antiqua"/>
                <w:b/>
                <w:sz w:val="22"/>
                <w:szCs w:val="22"/>
              </w:rPr>
              <w:t>ë</w:t>
            </w:r>
            <w:proofErr w:type="spellEnd"/>
            <w:r w:rsidRPr="000604A4">
              <w:rPr>
                <w:rFonts w:eastAsia="Book Antiqua"/>
                <w:b/>
                <w:sz w:val="22"/>
                <w:szCs w:val="22"/>
              </w:rPr>
              <w:t>:</w:t>
            </w:r>
          </w:p>
        </w:tc>
        <w:tc>
          <w:tcPr>
            <w:tcW w:w="596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3C322" w14:textId="31FB0A17" w:rsidR="00E4099A" w:rsidRPr="000604A4" w:rsidRDefault="00E4099A" w:rsidP="00E4099A">
            <w:pPr>
              <w:spacing w:before="45"/>
              <w:ind w:left="114"/>
              <w:rPr>
                <w:rFonts w:eastAsia="Book Antiqua"/>
                <w:spacing w:val="1"/>
                <w:sz w:val="22"/>
                <w:szCs w:val="22"/>
              </w:rPr>
            </w:pPr>
            <w:proofErr w:type="spellStart"/>
            <w:r w:rsidRPr="000604A4">
              <w:rPr>
                <w:rFonts w:eastAsia="Book Antiqua"/>
                <w:sz w:val="22"/>
                <w:szCs w:val="22"/>
              </w:rPr>
              <w:t>Përcaktimi</w:t>
            </w:r>
            <w:proofErr w:type="spellEnd"/>
            <w:r w:rsidRPr="000604A4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z w:val="22"/>
                <w:szCs w:val="22"/>
              </w:rPr>
              <w:t>i</w:t>
            </w:r>
            <w:proofErr w:type="spellEnd"/>
            <w:r w:rsidRPr="000604A4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z w:val="22"/>
                <w:szCs w:val="22"/>
              </w:rPr>
              <w:t>qëndrueshmërisë</w:t>
            </w:r>
            <w:proofErr w:type="spellEnd"/>
            <w:r w:rsidRPr="000604A4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z w:val="22"/>
                <w:szCs w:val="22"/>
              </w:rPr>
              <w:t>së</w:t>
            </w:r>
            <w:proofErr w:type="spellEnd"/>
            <w:r w:rsidRPr="000604A4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z w:val="22"/>
                <w:szCs w:val="22"/>
              </w:rPr>
              <w:t>mobilieve</w:t>
            </w:r>
            <w:proofErr w:type="spellEnd"/>
            <w:r w:rsidRPr="000604A4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z w:val="22"/>
                <w:szCs w:val="22"/>
              </w:rPr>
              <w:t>të</w:t>
            </w:r>
            <w:proofErr w:type="spellEnd"/>
            <w:r w:rsidRPr="000604A4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z w:val="22"/>
                <w:szCs w:val="22"/>
              </w:rPr>
              <w:t>ndryshme</w:t>
            </w:r>
            <w:proofErr w:type="spellEnd"/>
            <w:r w:rsidRPr="000604A4">
              <w:rPr>
                <w:rFonts w:eastAsia="Book Antiqua"/>
                <w:sz w:val="22"/>
                <w:szCs w:val="22"/>
              </w:rPr>
              <w:t>.</w:t>
            </w:r>
          </w:p>
        </w:tc>
      </w:tr>
      <w:tr w:rsidR="00E4099A" w:rsidRPr="000604A4" w14:paraId="650FAB2A" w14:textId="77777777" w:rsidTr="008E6E66">
        <w:trPr>
          <w:trHeight w:hRule="exact" w:val="362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34BF0" w14:textId="1089D3A0" w:rsidR="00E4099A" w:rsidRPr="000604A4" w:rsidRDefault="00E4099A" w:rsidP="00E4099A">
            <w:pPr>
              <w:spacing w:before="45"/>
              <w:ind w:left="114"/>
              <w:rPr>
                <w:rFonts w:eastAsia="Book Antiqua"/>
                <w:b/>
                <w:sz w:val="22"/>
                <w:szCs w:val="22"/>
              </w:rPr>
            </w:pPr>
            <w:r w:rsidRPr="000604A4">
              <w:rPr>
                <w:rFonts w:eastAsia="Book Antiqua"/>
                <w:b/>
                <w:sz w:val="22"/>
                <w:szCs w:val="22"/>
              </w:rPr>
              <w:t xml:space="preserve">Java e </w:t>
            </w:r>
            <w:proofErr w:type="spellStart"/>
            <w:r w:rsidRPr="000604A4">
              <w:rPr>
                <w:rFonts w:eastAsia="Book Antiqua"/>
                <w:b/>
                <w:sz w:val="22"/>
                <w:szCs w:val="22"/>
              </w:rPr>
              <w:t>d</w:t>
            </w:r>
            <w:r w:rsidRPr="000604A4">
              <w:rPr>
                <w:rFonts w:eastAsia="Book Antiqua"/>
                <w:b/>
                <w:spacing w:val="-1"/>
                <w:sz w:val="22"/>
                <w:szCs w:val="22"/>
              </w:rPr>
              <w:t>y</w:t>
            </w:r>
            <w:r w:rsidRPr="000604A4">
              <w:rPr>
                <w:rFonts w:eastAsia="Book Antiqua"/>
                <w:b/>
                <w:sz w:val="22"/>
                <w:szCs w:val="22"/>
              </w:rPr>
              <w:t>m</w:t>
            </w:r>
            <w:r w:rsidRPr="000604A4">
              <w:rPr>
                <w:rFonts w:eastAsia="Book Antiqua"/>
                <w:b/>
                <w:spacing w:val="-2"/>
                <w:sz w:val="22"/>
                <w:szCs w:val="22"/>
              </w:rPr>
              <w:t>b</w:t>
            </w:r>
            <w:r w:rsidRPr="000604A4">
              <w:rPr>
                <w:rFonts w:eastAsia="Book Antiqua"/>
                <w:b/>
                <w:sz w:val="22"/>
                <w:szCs w:val="22"/>
              </w:rPr>
              <w:t>ëd</w:t>
            </w:r>
            <w:r w:rsidRPr="000604A4">
              <w:rPr>
                <w:rFonts w:eastAsia="Book Antiqua"/>
                <w:b/>
                <w:spacing w:val="-1"/>
                <w:sz w:val="22"/>
                <w:szCs w:val="22"/>
              </w:rPr>
              <w:t>h</w:t>
            </w:r>
            <w:r w:rsidRPr="000604A4">
              <w:rPr>
                <w:rFonts w:eastAsia="Book Antiqua"/>
                <w:b/>
                <w:spacing w:val="1"/>
                <w:sz w:val="22"/>
                <w:szCs w:val="22"/>
              </w:rPr>
              <w:t>j</w:t>
            </w:r>
            <w:r w:rsidRPr="000604A4">
              <w:rPr>
                <w:rFonts w:eastAsia="Book Antiqua"/>
                <w:b/>
                <w:spacing w:val="-2"/>
                <w:sz w:val="22"/>
                <w:szCs w:val="22"/>
              </w:rPr>
              <w:t>e</w:t>
            </w:r>
            <w:r w:rsidRPr="000604A4">
              <w:rPr>
                <w:rFonts w:eastAsia="Book Antiqua"/>
                <w:b/>
                <w:spacing w:val="1"/>
                <w:sz w:val="22"/>
                <w:szCs w:val="22"/>
              </w:rPr>
              <w:t>t</w:t>
            </w:r>
            <w:r w:rsidRPr="000604A4">
              <w:rPr>
                <w:rFonts w:eastAsia="Book Antiqua"/>
                <w:b/>
                <w:sz w:val="22"/>
                <w:szCs w:val="22"/>
              </w:rPr>
              <w:t>ë</w:t>
            </w:r>
            <w:proofErr w:type="spellEnd"/>
            <w:r w:rsidRPr="000604A4">
              <w:rPr>
                <w:rFonts w:eastAsia="Book Antiqua"/>
                <w:b/>
                <w:sz w:val="22"/>
                <w:szCs w:val="22"/>
              </w:rPr>
              <w:t>:</w:t>
            </w:r>
          </w:p>
        </w:tc>
        <w:tc>
          <w:tcPr>
            <w:tcW w:w="596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52455" w14:textId="06BEE31C" w:rsidR="00E4099A" w:rsidRPr="000604A4" w:rsidRDefault="00E4099A" w:rsidP="00E4099A">
            <w:pPr>
              <w:spacing w:before="45"/>
              <w:ind w:left="114"/>
              <w:rPr>
                <w:rFonts w:eastAsia="Book Antiqua"/>
                <w:spacing w:val="1"/>
                <w:sz w:val="22"/>
                <w:szCs w:val="22"/>
              </w:rPr>
            </w:pPr>
            <w:proofErr w:type="spellStart"/>
            <w:r w:rsidRPr="000604A4">
              <w:rPr>
                <w:rFonts w:eastAsia="Book Antiqua"/>
                <w:spacing w:val="1"/>
                <w:sz w:val="22"/>
                <w:szCs w:val="22"/>
              </w:rPr>
              <w:t>Analiza</w:t>
            </w:r>
            <w:proofErr w:type="spellEnd"/>
            <w:r w:rsidRPr="000604A4">
              <w:rPr>
                <w:rFonts w:eastAsia="Book Antiqua"/>
                <w:spacing w:val="1"/>
                <w:sz w:val="22"/>
                <w:szCs w:val="22"/>
              </w:rPr>
              <w:t xml:space="preserve"> e </w:t>
            </w:r>
            <w:proofErr w:type="spellStart"/>
            <w:r w:rsidRPr="000604A4">
              <w:rPr>
                <w:rFonts w:eastAsia="Book Antiqua"/>
                <w:spacing w:val="1"/>
                <w:sz w:val="22"/>
                <w:szCs w:val="22"/>
              </w:rPr>
              <w:t>ngarkesave</w:t>
            </w:r>
            <w:proofErr w:type="spellEnd"/>
            <w:r w:rsidRPr="000604A4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pacing w:val="1"/>
                <w:sz w:val="22"/>
                <w:szCs w:val="22"/>
              </w:rPr>
              <w:t>të</w:t>
            </w:r>
            <w:proofErr w:type="spellEnd"/>
            <w:r w:rsidRPr="000604A4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pacing w:val="1"/>
                <w:sz w:val="22"/>
                <w:szCs w:val="22"/>
              </w:rPr>
              <w:t>jashtme</w:t>
            </w:r>
            <w:proofErr w:type="spellEnd"/>
            <w:r w:rsidRPr="000604A4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pacing w:val="1"/>
                <w:sz w:val="22"/>
                <w:szCs w:val="22"/>
              </w:rPr>
              <w:t>që</w:t>
            </w:r>
            <w:proofErr w:type="spellEnd"/>
            <w:r w:rsidRPr="000604A4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pacing w:val="1"/>
                <w:sz w:val="22"/>
                <w:szCs w:val="22"/>
              </w:rPr>
              <w:t>veprojnë</w:t>
            </w:r>
            <w:proofErr w:type="spellEnd"/>
            <w:r w:rsidRPr="000604A4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pacing w:val="1"/>
                <w:sz w:val="22"/>
                <w:szCs w:val="22"/>
              </w:rPr>
              <w:t>mbi</w:t>
            </w:r>
            <w:proofErr w:type="spellEnd"/>
            <w:r w:rsidRPr="000604A4">
              <w:rPr>
                <w:rFonts w:eastAsia="Book Antiqu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pacing w:val="1"/>
                <w:sz w:val="22"/>
                <w:szCs w:val="22"/>
              </w:rPr>
              <w:t>mobilien</w:t>
            </w:r>
            <w:proofErr w:type="spellEnd"/>
            <w:r w:rsidRPr="000604A4">
              <w:rPr>
                <w:rFonts w:eastAsia="Book Antiqua"/>
                <w:spacing w:val="1"/>
                <w:sz w:val="22"/>
                <w:szCs w:val="22"/>
              </w:rPr>
              <w:t>.</w:t>
            </w:r>
          </w:p>
        </w:tc>
      </w:tr>
      <w:tr w:rsidR="00E4099A" w:rsidRPr="000604A4" w14:paraId="6A30C7DF" w14:textId="77777777" w:rsidTr="008E6E66">
        <w:trPr>
          <w:trHeight w:hRule="exact" w:val="362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E95D3" w14:textId="49A1D5AA" w:rsidR="00E4099A" w:rsidRPr="000604A4" w:rsidRDefault="00E4099A" w:rsidP="00E4099A">
            <w:pPr>
              <w:spacing w:before="45"/>
              <w:ind w:left="114"/>
              <w:rPr>
                <w:rFonts w:eastAsia="Book Antiqua"/>
                <w:b/>
                <w:sz w:val="22"/>
                <w:szCs w:val="22"/>
              </w:rPr>
            </w:pPr>
            <w:r w:rsidRPr="000604A4">
              <w:rPr>
                <w:rFonts w:eastAsia="Book Antiqua"/>
                <w:b/>
                <w:sz w:val="22"/>
                <w:szCs w:val="22"/>
              </w:rPr>
              <w:t xml:space="preserve">Java e </w:t>
            </w:r>
            <w:proofErr w:type="spellStart"/>
            <w:r w:rsidRPr="000604A4">
              <w:rPr>
                <w:rFonts w:eastAsia="Book Antiqua"/>
                <w:b/>
                <w:spacing w:val="-1"/>
                <w:sz w:val="22"/>
                <w:szCs w:val="22"/>
              </w:rPr>
              <w:t>t</w:t>
            </w:r>
            <w:r w:rsidRPr="000604A4">
              <w:rPr>
                <w:rFonts w:eastAsia="Book Antiqua"/>
                <w:b/>
                <w:sz w:val="22"/>
                <w:szCs w:val="22"/>
              </w:rPr>
              <w:t>re</w:t>
            </w:r>
            <w:r w:rsidRPr="000604A4">
              <w:rPr>
                <w:rFonts w:eastAsia="Book Antiqua"/>
                <w:b/>
                <w:spacing w:val="1"/>
                <w:sz w:val="22"/>
                <w:szCs w:val="22"/>
              </w:rPr>
              <w:t>m</w:t>
            </w:r>
            <w:r w:rsidRPr="000604A4">
              <w:rPr>
                <w:rFonts w:eastAsia="Book Antiqua"/>
                <w:b/>
                <w:spacing w:val="-3"/>
                <w:sz w:val="22"/>
                <w:szCs w:val="22"/>
              </w:rPr>
              <w:t>b</w:t>
            </w:r>
            <w:r w:rsidRPr="000604A4">
              <w:rPr>
                <w:rFonts w:eastAsia="Book Antiqua"/>
                <w:b/>
                <w:sz w:val="22"/>
                <w:szCs w:val="22"/>
              </w:rPr>
              <w:t>ëd</w:t>
            </w:r>
            <w:r w:rsidRPr="000604A4">
              <w:rPr>
                <w:rFonts w:eastAsia="Book Antiqua"/>
                <w:b/>
                <w:spacing w:val="-1"/>
                <w:sz w:val="22"/>
                <w:szCs w:val="22"/>
              </w:rPr>
              <w:t>h</w:t>
            </w:r>
            <w:r w:rsidRPr="000604A4">
              <w:rPr>
                <w:rFonts w:eastAsia="Book Antiqua"/>
                <w:b/>
                <w:spacing w:val="1"/>
                <w:sz w:val="22"/>
                <w:szCs w:val="22"/>
              </w:rPr>
              <w:t>j</w:t>
            </w:r>
            <w:r w:rsidRPr="000604A4">
              <w:rPr>
                <w:rFonts w:eastAsia="Book Antiqua"/>
                <w:b/>
                <w:spacing w:val="-2"/>
                <w:sz w:val="22"/>
                <w:szCs w:val="22"/>
              </w:rPr>
              <w:t>e</w:t>
            </w:r>
            <w:r w:rsidRPr="000604A4">
              <w:rPr>
                <w:rFonts w:eastAsia="Book Antiqua"/>
                <w:b/>
                <w:spacing w:val="1"/>
                <w:sz w:val="22"/>
                <w:szCs w:val="22"/>
              </w:rPr>
              <w:t>t</w:t>
            </w:r>
            <w:r w:rsidRPr="000604A4">
              <w:rPr>
                <w:rFonts w:eastAsia="Book Antiqua"/>
                <w:b/>
                <w:sz w:val="22"/>
                <w:szCs w:val="22"/>
              </w:rPr>
              <w:t>ë</w:t>
            </w:r>
            <w:proofErr w:type="spellEnd"/>
            <w:r w:rsidRPr="000604A4">
              <w:rPr>
                <w:rFonts w:eastAsia="Book Antiqua"/>
                <w:b/>
                <w:sz w:val="22"/>
                <w:szCs w:val="22"/>
              </w:rPr>
              <w:t>:</w:t>
            </w:r>
          </w:p>
        </w:tc>
        <w:tc>
          <w:tcPr>
            <w:tcW w:w="596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68748" w14:textId="641B58F9" w:rsidR="00E4099A" w:rsidRPr="000604A4" w:rsidRDefault="00E4099A" w:rsidP="00E4099A">
            <w:pPr>
              <w:spacing w:before="45"/>
              <w:ind w:left="114"/>
              <w:rPr>
                <w:rFonts w:eastAsia="Book Antiqua"/>
                <w:spacing w:val="1"/>
                <w:sz w:val="22"/>
                <w:szCs w:val="22"/>
              </w:rPr>
            </w:pPr>
            <w:r w:rsidRPr="000604A4">
              <w:rPr>
                <w:rFonts w:eastAsia="Book Antiqua"/>
                <w:sz w:val="22"/>
                <w:szCs w:val="22"/>
                <w:lang w:val="de-DE"/>
              </w:rPr>
              <w:t>Kontrolli teknik i prodhimit dhe procesit.</w:t>
            </w:r>
          </w:p>
        </w:tc>
      </w:tr>
      <w:tr w:rsidR="00E4099A" w:rsidRPr="000604A4" w14:paraId="54B8D301" w14:textId="77777777" w:rsidTr="008E6E66">
        <w:trPr>
          <w:trHeight w:hRule="exact" w:val="362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ACDD6" w14:textId="14BE0257" w:rsidR="00E4099A" w:rsidRPr="000604A4" w:rsidRDefault="00E4099A" w:rsidP="00E4099A">
            <w:pPr>
              <w:spacing w:before="45"/>
              <w:ind w:left="114"/>
              <w:rPr>
                <w:rFonts w:eastAsia="Book Antiqua"/>
                <w:b/>
                <w:sz w:val="22"/>
                <w:szCs w:val="22"/>
              </w:rPr>
            </w:pPr>
            <w:r w:rsidRPr="000604A4">
              <w:rPr>
                <w:rFonts w:eastAsia="Book Antiqua"/>
                <w:b/>
                <w:sz w:val="22"/>
                <w:szCs w:val="22"/>
              </w:rPr>
              <w:lastRenderedPageBreak/>
              <w:t xml:space="preserve">Java e </w:t>
            </w:r>
            <w:proofErr w:type="spellStart"/>
            <w:r w:rsidRPr="000604A4">
              <w:rPr>
                <w:rFonts w:eastAsia="Book Antiqua"/>
                <w:b/>
                <w:sz w:val="22"/>
                <w:szCs w:val="22"/>
              </w:rPr>
              <w:t>k</w:t>
            </w:r>
            <w:r w:rsidRPr="000604A4">
              <w:rPr>
                <w:rFonts w:eastAsia="Book Antiqua"/>
                <w:b/>
                <w:spacing w:val="-3"/>
                <w:sz w:val="22"/>
                <w:szCs w:val="22"/>
              </w:rPr>
              <w:t>a</w:t>
            </w:r>
            <w:r w:rsidRPr="000604A4">
              <w:rPr>
                <w:rFonts w:eastAsia="Book Antiqua"/>
                <w:b/>
                <w:spacing w:val="1"/>
                <w:sz w:val="22"/>
                <w:szCs w:val="22"/>
              </w:rPr>
              <w:t>t</w:t>
            </w:r>
            <w:r w:rsidRPr="000604A4">
              <w:rPr>
                <w:rFonts w:eastAsia="Book Antiqua"/>
                <w:b/>
                <w:sz w:val="22"/>
                <w:szCs w:val="22"/>
              </w:rPr>
              <w:t>ë</w:t>
            </w:r>
            <w:r w:rsidRPr="000604A4">
              <w:rPr>
                <w:rFonts w:eastAsia="Book Antiqua"/>
                <w:b/>
                <w:spacing w:val="-2"/>
                <w:sz w:val="22"/>
                <w:szCs w:val="22"/>
              </w:rPr>
              <w:t>r</w:t>
            </w:r>
            <w:r w:rsidRPr="000604A4">
              <w:rPr>
                <w:rFonts w:eastAsia="Book Antiqua"/>
                <w:b/>
                <w:sz w:val="22"/>
                <w:szCs w:val="22"/>
              </w:rPr>
              <w:t>mbëd</w:t>
            </w:r>
            <w:r w:rsidRPr="000604A4">
              <w:rPr>
                <w:rFonts w:eastAsia="Book Antiqua"/>
                <w:b/>
                <w:spacing w:val="-1"/>
                <w:sz w:val="22"/>
                <w:szCs w:val="22"/>
              </w:rPr>
              <w:t>h</w:t>
            </w:r>
            <w:r w:rsidRPr="000604A4">
              <w:rPr>
                <w:rFonts w:eastAsia="Book Antiqua"/>
                <w:b/>
                <w:spacing w:val="1"/>
                <w:sz w:val="22"/>
                <w:szCs w:val="22"/>
              </w:rPr>
              <w:t>j</w:t>
            </w:r>
            <w:r w:rsidRPr="000604A4">
              <w:rPr>
                <w:rFonts w:eastAsia="Book Antiqua"/>
                <w:b/>
                <w:spacing w:val="-2"/>
                <w:sz w:val="22"/>
                <w:szCs w:val="22"/>
              </w:rPr>
              <w:t>e</w:t>
            </w:r>
            <w:r w:rsidRPr="000604A4">
              <w:rPr>
                <w:rFonts w:eastAsia="Book Antiqua"/>
                <w:b/>
                <w:spacing w:val="1"/>
                <w:sz w:val="22"/>
                <w:szCs w:val="22"/>
              </w:rPr>
              <w:t>t</w:t>
            </w:r>
            <w:r w:rsidRPr="000604A4">
              <w:rPr>
                <w:rFonts w:eastAsia="Book Antiqua"/>
                <w:b/>
                <w:sz w:val="22"/>
                <w:szCs w:val="22"/>
              </w:rPr>
              <w:t>ë</w:t>
            </w:r>
            <w:proofErr w:type="spellEnd"/>
            <w:r w:rsidRPr="000604A4">
              <w:rPr>
                <w:rFonts w:eastAsia="Book Antiqua"/>
                <w:b/>
                <w:sz w:val="22"/>
                <w:szCs w:val="22"/>
              </w:rPr>
              <w:t>:</w:t>
            </w:r>
          </w:p>
        </w:tc>
        <w:tc>
          <w:tcPr>
            <w:tcW w:w="596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77B0E" w14:textId="08314451" w:rsidR="00E4099A" w:rsidRPr="000604A4" w:rsidRDefault="00E4099A" w:rsidP="00E4099A">
            <w:pPr>
              <w:spacing w:before="45"/>
              <w:ind w:left="114"/>
              <w:rPr>
                <w:rFonts w:eastAsia="Book Antiqua"/>
                <w:spacing w:val="1"/>
                <w:sz w:val="22"/>
                <w:szCs w:val="22"/>
              </w:rPr>
            </w:pPr>
            <w:proofErr w:type="spellStart"/>
            <w:r w:rsidRPr="000604A4">
              <w:rPr>
                <w:rFonts w:eastAsia="Book Antiqua"/>
                <w:sz w:val="22"/>
                <w:szCs w:val="22"/>
              </w:rPr>
              <w:t>Saktësia</w:t>
            </w:r>
            <w:proofErr w:type="spellEnd"/>
            <w:r w:rsidRPr="000604A4">
              <w:rPr>
                <w:rFonts w:eastAsia="Book Antiqua"/>
                <w:sz w:val="22"/>
                <w:szCs w:val="22"/>
              </w:rPr>
              <w:t xml:space="preserve"> e </w:t>
            </w:r>
            <w:proofErr w:type="spellStart"/>
            <w:r w:rsidRPr="000604A4">
              <w:rPr>
                <w:rFonts w:eastAsia="Book Antiqua"/>
                <w:sz w:val="22"/>
                <w:szCs w:val="22"/>
              </w:rPr>
              <w:t>prodhimeve</w:t>
            </w:r>
            <w:proofErr w:type="spellEnd"/>
            <w:r w:rsidRPr="000604A4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z w:val="22"/>
                <w:szCs w:val="22"/>
              </w:rPr>
              <w:t>dhe</w:t>
            </w:r>
            <w:proofErr w:type="spellEnd"/>
            <w:r w:rsidRPr="000604A4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z w:val="22"/>
                <w:szCs w:val="22"/>
              </w:rPr>
              <w:t>kontrolli</w:t>
            </w:r>
            <w:proofErr w:type="spellEnd"/>
            <w:r w:rsidRPr="000604A4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z w:val="22"/>
                <w:szCs w:val="22"/>
              </w:rPr>
              <w:t>i</w:t>
            </w:r>
            <w:proofErr w:type="spellEnd"/>
            <w:r w:rsidRPr="000604A4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z w:val="22"/>
                <w:szCs w:val="22"/>
              </w:rPr>
              <w:t>disa</w:t>
            </w:r>
            <w:proofErr w:type="spellEnd"/>
            <w:r w:rsidRPr="000604A4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z w:val="22"/>
                <w:szCs w:val="22"/>
              </w:rPr>
              <w:t>parametrave</w:t>
            </w:r>
            <w:proofErr w:type="spellEnd"/>
            <w:r w:rsidRPr="000604A4">
              <w:rPr>
                <w:rFonts w:eastAsia="Book Antiqua"/>
                <w:sz w:val="22"/>
                <w:szCs w:val="22"/>
              </w:rPr>
              <w:t>.</w:t>
            </w:r>
          </w:p>
        </w:tc>
      </w:tr>
      <w:tr w:rsidR="00E4099A" w:rsidRPr="000604A4" w14:paraId="477EB99F" w14:textId="77777777" w:rsidTr="008E6E66">
        <w:trPr>
          <w:trHeight w:hRule="exact" w:val="362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538F5" w14:textId="01062DF5" w:rsidR="00E4099A" w:rsidRPr="000604A4" w:rsidRDefault="00E4099A" w:rsidP="00E4099A">
            <w:pPr>
              <w:spacing w:before="45"/>
              <w:ind w:left="114"/>
              <w:rPr>
                <w:rFonts w:eastAsia="Book Antiqua"/>
                <w:b/>
                <w:sz w:val="22"/>
                <w:szCs w:val="22"/>
              </w:rPr>
            </w:pPr>
            <w:r w:rsidRPr="000604A4">
              <w:rPr>
                <w:rFonts w:eastAsia="Book Antiqua"/>
                <w:b/>
                <w:sz w:val="22"/>
                <w:szCs w:val="22"/>
              </w:rPr>
              <w:t xml:space="preserve">Java e </w:t>
            </w:r>
            <w:proofErr w:type="spellStart"/>
            <w:r w:rsidRPr="000604A4">
              <w:rPr>
                <w:rFonts w:eastAsia="Book Antiqua"/>
                <w:b/>
                <w:sz w:val="22"/>
                <w:szCs w:val="22"/>
              </w:rPr>
              <w:t>pe</w:t>
            </w:r>
            <w:r w:rsidRPr="000604A4">
              <w:rPr>
                <w:rFonts w:eastAsia="Book Antiqua"/>
                <w:b/>
                <w:spacing w:val="-2"/>
                <w:sz w:val="22"/>
                <w:szCs w:val="22"/>
              </w:rPr>
              <w:t>s</w:t>
            </w:r>
            <w:r w:rsidRPr="000604A4">
              <w:rPr>
                <w:rFonts w:eastAsia="Book Antiqua"/>
                <w:b/>
                <w:sz w:val="22"/>
                <w:szCs w:val="22"/>
              </w:rPr>
              <w:t>ëmbëd</w:t>
            </w:r>
            <w:r w:rsidRPr="000604A4">
              <w:rPr>
                <w:rFonts w:eastAsia="Book Antiqua"/>
                <w:b/>
                <w:spacing w:val="-3"/>
                <w:sz w:val="22"/>
                <w:szCs w:val="22"/>
              </w:rPr>
              <w:t>h</w:t>
            </w:r>
            <w:r w:rsidRPr="000604A4">
              <w:rPr>
                <w:rFonts w:eastAsia="Book Antiqua"/>
                <w:b/>
                <w:spacing w:val="1"/>
                <w:sz w:val="22"/>
                <w:szCs w:val="22"/>
              </w:rPr>
              <w:t>j</w:t>
            </w:r>
            <w:r w:rsidRPr="000604A4">
              <w:rPr>
                <w:rFonts w:eastAsia="Book Antiqua"/>
                <w:b/>
                <w:sz w:val="22"/>
                <w:szCs w:val="22"/>
              </w:rPr>
              <w:t>e</w:t>
            </w:r>
            <w:r w:rsidRPr="000604A4">
              <w:rPr>
                <w:rFonts w:eastAsia="Book Antiqua"/>
                <w:b/>
                <w:spacing w:val="-2"/>
                <w:sz w:val="22"/>
                <w:szCs w:val="22"/>
              </w:rPr>
              <w:t>t</w:t>
            </w:r>
            <w:r w:rsidRPr="000604A4">
              <w:rPr>
                <w:rFonts w:eastAsia="Book Antiqua"/>
                <w:b/>
                <w:sz w:val="22"/>
                <w:szCs w:val="22"/>
              </w:rPr>
              <w:t>ë</w:t>
            </w:r>
            <w:proofErr w:type="spellEnd"/>
            <w:r w:rsidRPr="000604A4">
              <w:rPr>
                <w:rFonts w:eastAsia="Book Antiqua"/>
                <w:b/>
                <w:sz w:val="22"/>
                <w:szCs w:val="22"/>
              </w:rPr>
              <w:t>:</w:t>
            </w:r>
          </w:p>
        </w:tc>
        <w:tc>
          <w:tcPr>
            <w:tcW w:w="596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70D1B" w14:textId="0B36F30A" w:rsidR="00E4099A" w:rsidRPr="000604A4" w:rsidRDefault="00E4099A" w:rsidP="00E4099A">
            <w:pPr>
              <w:spacing w:before="45"/>
              <w:ind w:left="114"/>
              <w:rPr>
                <w:rFonts w:eastAsia="Book Antiqua"/>
                <w:spacing w:val="1"/>
                <w:sz w:val="22"/>
                <w:szCs w:val="22"/>
              </w:rPr>
            </w:pPr>
            <w:proofErr w:type="spellStart"/>
            <w:r w:rsidRPr="000604A4">
              <w:rPr>
                <w:rFonts w:eastAsia="Book Antiqua"/>
                <w:sz w:val="22"/>
                <w:szCs w:val="22"/>
              </w:rPr>
              <w:t>Kontrolli</w:t>
            </w:r>
            <w:proofErr w:type="spellEnd"/>
            <w:r w:rsidRPr="000604A4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z w:val="22"/>
                <w:szCs w:val="22"/>
              </w:rPr>
              <w:t>dhe</w:t>
            </w:r>
            <w:proofErr w:type="spellEnd"/>
            <w:r w:rsidRPr="000604A4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z w:val="22"/>
                <w:szCs w:val="22"/>
              </w:rPr>
              <w:t>vlerësimi</w:t>
            </w:r>
            <w:proofErr w:type="spellEnd"/>
            <w:r w:rsidRPr="000604A4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z w:val="22"/>
                <w:szCs w:val="22"/>
              </w:rPr>
              <w:t>i</w:t>
            </w:r>
            <w:proofErr w:type="spellEnd"/>
            <w:r w:rsidRPr="000604A4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z w:val="22"/>
                <w:szCs w:val="22"/>
              </w:rPr>
              <w:t>p</w:t>
            </w:r>
            <w:r w:rsidRPr="000604A4">
              <w:rPr>
                <w:rFonts w:eastAsia="Book Antiqua"/>
                <w:spacing w:val="-4"/>
                <w:sz w:val="22"/>
                <w:szCs w:val="22"/>
              </w:rPr>
              <w:t>u</w:t>
            </w:r>
            <w:r w:rsidRPr="000604A4">
              <w:rPr>
                <w:rFonts w:eastAsia="Book Antiqua"/>
                <w:spacing w:val="1"/>
                <w:sz w:val="22"/>
                <w:szCs w:val="22"/>
              </w:rPr>
              <w:t>n</w:t>
            </w:r>
            <w:r w:rsidRPr="000604A4">
              <w:rPr>
                <w:rFonts w:eastAsia="Book Antiqua"/>
                <w:sz w:val="22"/>
                <w:szCs w:val="22"/>
              </w:rPr>
              <w:t>imeve</w:t>
            </w:r>
            <w:proofErr w:type="spellEnd"/>
            <w:r w:rsidRPr="000604A4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z w:val="22"/>
                <w:szCs w:val="22"/>
              </w:rPr>
              <w:t>të</w:t>
            </w:r>
            <w:proofErr w:type="spellEnd"/>
            <w:r w:rsidRPr="000604A4">
              <w:rPr>
                <w:rFonts w:eastAsia="Book Antiqua"/>
                <w:sz w:val="22"/>
                <w:szCs w:val="22"/>
              </w:rPr>
              <w:t xml:space="preserve"> </w:t>
            </w:r>
            <w:proofErr w:type="spellStart"/>
            <w:r w:rsidRPr="000604A4">
              <w:rPr>
                <w:rFonts w:eastAsia="Book Antiqua"/>
                <w:sz w:val="22"/>
                <w:szCs w:val="22"/>
              </w:rPr>
              <w:t>studentëve</w:t>
            </w:r>
            <w:proofErr w:type="spellEnd"/>
            <w:r w:rsidR="005F5D13">
              <w:rPr>
                <w:rFonts w:eastAsia="Book Antiqua"/>
                <w:sz w:val="22"/>
                <w:szCs w:val="22"/>
              </w:rPr>
              <w:t>.</w:t>
            </w:r>
          </w:p>
        </w:tc>
      </w:tr>
    </w:tbl>
    <w:p w14:paraId="4F4EE593" w14:textId="77777777" w:rsidR="001718AB" w:rsidRDefault="001718AB">
      <w:pPr>
        <w:spacing w:line="200" w:lineRule="exact"/>
      </w:pPr>
    </w:p>
    <w:p w14:paraId="0219927C" w14:textId="77777777" w:rsidR="001718AB" w:rsidRDefault="001718AB">
      <w:pPr>
        <w:spacing w:before="6" w:line="80" w:lineRule="exact"/>
        <w:rPr>
          <w:sz w:val="9"/>
          <w:szCs w:val="9"/>
        </w:rPr>
      </w:pPr>
    </w:p>
    <w:p w14:paraId="556ED4AE" w14:textId="77777777" w:rsidR="001718AB" w:rsidRDefault="001718AB">
      <w:pPr>
        <w:spacing w:before="12" w:line="220" w:lineRule="exact"/>
        <w:rPr>
          <w:sz w:val="22"/>
          <w:szCs w:val="22"/>
        </w:rPr>
      </w:pPr>
    </w:p>
    <w:p w14:paraId="17E1F03B" w14:textId="77777777" w:rsidR="001718AB" w:rsidRPr="006401E0" w:rsidRDefault="00FE35D5">
      <w:pPr>
        <w:spacing w:before="26"/>
        <w:ind w:left="245"/>
        <w:rPr>
          <w:rFonts w:ascii="Book Antiqua" w:eastAsia="Book Antiqua" w:hAnsi="Book Antiqua" w:cs="Book Antiqua"/>
          <w:sz w:val="22"/>
          <w:szCs w:val="22"/>
          <w:lang w:val="de-DE"/>
        </w:rPr>
      </w:pPr>
      <w:r>
        <w:pict w14:anchorId="62D1D206">
          <v:group id="_x0000_s1026" style="position:absolute;left:0;text-align:left;margin-left:89.95pt;margin-top:-1.6pt;width:432.8pt;height:50.65pt;z-index:-251658240;mso-position-horizontal-relative:page" coordorigin="1799,-32" coordsize="8656,1013">
            <v:shape id="_x0000_s1034" style="position:absolute;left:10341;top:-16;width:103;height:346" coordorigin="10341,-16" coordsize="103,346" path="m10341,330r103,l10444,-16r-103,l10341,330xe" fillcolor="#d9d9d9" stroked="f">
              <v:path arrowok="t"/>
            </v:shape>
            <v:shape id="_x0000_s1033" style="position:absolute;left:1810;top:-16;width:103;height:346" coordorigin="1810,-16" coordsize="103,346" path="m1810,330r103,l1913,-16r-103,l1810,330xe" fillcolor="#d9d9d9" stroked="f">
              <v:path arrowok="t"/>
            </v:shape>
            <v:shape id="_x0000_s1032" style="position:absolute;left:1913;top:-16;width:8428;height:346" coordorigin="1913,-16" coordsize="8428,346" path="m10341,330r,-346l1913,-16r,346l10341,330xe" fillcolor="#d9d9d9" stroked="f">
              <v:path arrowok="t"/>
            </v:shape>
            <v:shape id="_x0000_s1031" style="position:absolute;left:1810;top:-21;width:8634;height:0" coordorigin="1810,-21" coordsize="8634,0" path="m1810,-21r8634,e" filled="f" strokeweight=".58pt">
              <v:path arrowok="t"/>
            </v:shape>
            <v:shape id="_x0000_s1030" style="position:absolute;left:1810;top:335;width:8634;height:0" coordorigin="1810,335" coordsize="8634,0" path="m1810,335r8634,e" filled="f" strokeweight=".58pt">
              <v:path arrowok="t"/>
            </v:shape>
            <v:shape id="_x0000_s1029" style="position:absolute;left:1805;top:-26;width:0;height:1001" coordorigin="1805,-26" coordsize="0,1001" path="m1805,-26r,1002e" filled="f" strokeweight=".58pt">
              <v:path arrowok="t"/>
            </v:shape>
            <v:shape id="_x0000_s1028" style="position:absolute;left:1810;top:971;width:8634;height:0" coordorigin="1810,971" coordsize="8634,0" path="m1810,971r8634,e" filled="f" strokeweight=".58pt">
              <v:path arrowok="t"/>
            </v:shape>
            <v:shape id="_x0000_s1027" style="position:absolute;left:10449;top:-26;width:0;height:1001" coordorigin="10449,-26" coordsize="0,1001" path="m10449,-26r,1002e" filled="f" strokeweight=".58pt">
              <v:path arrowok="t"/>
            </v:shape>
            <w10:wrap anchorx="page"/>
          </v:group>
        </w:pict>
      </w:r>
      <w:r w:rsidR="007A2980" w:rsidRPr="006401E0">
        <w:rPr>
          <w:rFonts w:ascii="Book Antiqua" w:eastAsia="Book Antiqua" w:hAnsi="Book Antiqua" w:cs="Book Antiqua"/>
          <w:b/>
          <w:sz w:val="22"/>
          <w:szCs w:val="22"/>
          <w:lang w:val="de-DE"/>
        </w:rPr>
        <w:t>P</w:t>
      </w:r>
      <w:r w:rsidR="007A2980" w:rsidRPr="006401E0">
        <w:rPr>
          <w:rFonts w:ascii="Book Antiqua" w:eastAsia="Book Antiqua" w:hAnsi="Book Antiqua" w:cs="Book Antiqua"/>
          <w:b/>
          <w:spacing w:val="-1"/>
          <w:sz w:val="22"/>
          <w:szCs w:val="22"/>
          <w:lang w:val="de-DE"/>
        </w:rPr>
        <w:t>o</w:t>
      </w:r>
      <w:r w:rsidR="007A2980" w:rsidRPr="006401E0">
        <w:rPr>
          <w:rFonts w:ascii="Book Antiqua" w:eastAsia="Book Antiqua" w:hAnsi="Book Antiqua" w:cs="Book Antiqua"/>
          <w:b/>
          <w:spacing w:val="1"/>
          <w:sz w:val="22"/>
          <w:szCs w:val="22"/>
          <w:lang w:val="de-DE"/>
        </w:rPr>
        <w:t>li</w:t>
      </w:r>
      <w:r w:rsidR="007A2980" w:rsidRPr="006401E0">
        <w:rPr>
          <w:rFonts w:ascii="Book Antiqua" w:eastAsia="Book Antiqua" w:hAnsi="Book Antiqua" w:cs="Book Antiqua"/>
          <w:b/>
          <w:spacing w:val="-2"/>
          <w:sz w:val="22"/>
          <w:szCs w:val="22"/>
          <w:lang w:val="de-DE"/>
        </w:rPr>
        <w:t>t</w:t>
      </w:r>
      <w:r w:rsidR="007A2980" w:rsidRPr="006401E0">
        <w:rPr>
          <w:rFonts w:ascii="Book Antiqua" w:eastAsia="Book Antiqua" w:hAnsi="Book Antiqua" w:cs="Book Antiqua"/>
          <w:b/>
          <w:spacing w:val="1"/>
          <w:sz w:val="22"/>
          <w:szCs w:val="22"/>
          <w:lang w:val="de-DE"/>
        </w:rPr>
        <w:t>i</w:t>
      </w:r>
      <w:r w:rsidR="007A2980" w:rsidRPr="006401E0">
        <w:rPr>
          <w:rFonts w:ascii="Book Antiqua" w:eastAsia="Book Antiqua" w:hAnsi="Book Antiqua" w:cs="Book Antiqua"/>
          <w:b/>
          <w:sz w:val="22"/>
          <w:szCs w:val="22"/>
          <w:lang w:val="de-DE"/>
        </w:rPr>
        <w:t>k</w:t>
      </w:r>
      <w:r w:rsidR="007A2980" w:rsidRPr="006401E0">
        <w:rPr>
          <w:rFonts w:ascii="Book Antiqua" w:eastAsia="Book Antiqua" w:hAnsi="Book Antiqua" w:cs="Book Antiqua"/>
          <w:b/>
          <w:spacing w:val="-3"/>
          <w:sz w:val="22"/>
          <w:szCs w:val="22"/>
          <w:lang w:val="de-DE"/>
        </w:rPr>
        <w:t>a</w:t>
      </w:r>
      <w:r w:rsidR="007A2980" w:rsidRPr="006401E0">
        <w:rPr>
          <w:rFonts w:ascii="Book Antiqua" w:eastAsia="Book Antiqua" w:hAnsi="Book Antiqua" w:cs="Book Antiqua"/>
          <w:b/>
          <w:sz w:val="22"/>
          <w:szCs w:val="22"/>
          <w:lang w:val="de-DE"/>
        </w:rPr>
        <w:t>t</w:t>
      </w:r>
      <w:r w:rsidR="007A2980" w:rsidRPr="006401E0">
        <w:rPr>
          <w:rFonts w:ascii="Book Antiqua" w:eastAsia="Book Antiqua" w:hAnsi="Book Antiqua" w:cs="Book Antiqua"/>
          <w:b/>
          <w:spacing w:val="1"/>
          <w:sz w:val="22"/>
          <w:szCs w:val="22"/>
          <w:lang w:val="de-DE"/>
        </w:rPr>
        <w:t xml:space="preserve"> </w:t>
      </w:r>
      <w:r w:rsidR="007A2980" w:rsidRPr="006401E0">
        <w:rPr>
          <w:rFonts w:ascii="Book Antiqua" w:eastAsia="Book Antiqua" w:hAnsi="Book Antiqua" w:cs="Book Antiqua"/>
          <w:b/>
          <w:sz w:val="22"/>
          <w:szCs w:val="22"/>
          <w:lang w:val="de-DE"/>
        </w:rPr>
        <w:t>aka</w:t>
      </w:r>
      <w:r w:rsidR="007A2980" w:rsidRPr="006401E0">
        <w:rPr>
          <w:rFonts w:ascii="Book Antiqua" w:eastAsia="Book Antiqua" w:hAnsi="Book Antiqua" w:cs="Book Antiqua"/>
          <w:b/>
          <w:spacing w:val="-1"/>
          <w:sz w:val="22"/>
          <w:szCs w:val="22"/>
          <w:lang w:val="de-DE"/>
        </w:rPr>
        <w:t>d</w:t>
      </w:r>
      <w:r w:rsidR="007A2980" w:rsidRPr="006401E0">
        <w:rPr>
          <w:rFonts w:ascii="Book Antiqua" w:eastAsia="Book Antiqua" w:hAnsi="Book Antiqua" w:cs="Book Antiqua"/>
          <w:b/>
          <w:spacing w:val="-2"/>
          <w:sz w:val="22"/>
          <w:szCs w:val="22"/>
          <w:lang w:val="de-DE"/>
        </w:rPr>
        <w:t>e</w:t>
      </w:r>
      <w:r w:rsidR="007A2980" w:rsidRPr="006401E0">
        <w:rPr>
          <w:rFonts w:ascii="Book Antiqua" w:eastAsia="Book Antiqua" w:hAnsi="Book Antiqua" w:cs="Book Antiqua"/>
          <w:b/>
          <w:sz w:val="22"/>
          <w:szCs w:val="22"/>
          <w:lang w:val="de-DE"/>
        </w:rPr>
        <w:t>m</w:t>
      </w:r>
      <w:r w:rsidR="007A2980" w:rsidRPr="006401E0">
        <w:rPr>
          <w:rFonts w:ascii="Book Antiqua" w:eastAsia="Book Antiqua" w:hAnsi="Book Antiqua" w:cs="Book Antiqua"/>
          <w:b/>
          <w:spacing w:val="1"/>
          <w:sz w:val="22"/>
          <w:szCs w:val="22"/>
          <w:lang w:val="de-DE"/>
        </w:rPr>
        <w:t>i</w:t>
      </w:r>
      <w:r w:rsidR="007A2980" w:rsidRPr="006401E0">
        <w:rPr>
          <w:rFonts w:ascii="Book Antiqua" w:eastAsia="Book Antiqua" w:hAnsi="Book Antiqua" w:cs="Book Antiqua"/>
          <w:b/>
          <w:sz w:val="22"/>
          <w:szCs w:val="22"/>
          <w:lang w:val="de-DE"/>
        </w:rPr>
        <w:t xml:space="preserve">ke </w:t>
      </w:r>
      <w:r w:rsidR="007A2980" w:rsidRPr="006401E0">
        <w:rPr>
          <w:rFonts w:ascii="Book Antiqua" w:eastAsia="Book Antiqua" w:hAnsi="Book Antiqua" w:cs="Book Antiqua"/>
          <w:b/>
          <w:spacing w:val="-1"/>
          <w:sz w:val="22"/>
          <w:szCs w:val="22"/>
          <w:lang w:val="de-DE"/>
        </w:rPr>
        <w:t>d</w:t>
      </w:r>
      <w:r w:rsidR="007A2980" w:rsidRPr="006401E0">
        <w:rPr>
          <w:rFonts w:ascii="Book Antiqua" w:eastAsia="Book Antiqua" w:hAnsi="Book Antiqua" w:cs="Book Antiqua"/>
          <w:b/>
          <w:spacing w:val="-3"/>
          <w:sz w:val="22"/>
          <w:szCs w:val="22"/>
          <w:lang w:val="de-DE"/>
        </w:rPr>
        <w:t>h</w:t>
      </w:r>
      <w:r w:rsidR="007A2980" w:rsidRPr="006401E0">
        <w:rPr>
          <w:rFonts w:ascii="Book Antiqua" w:eastAsia="Book Antiqua" w:hAnsi="Book Antiqua" w:cs="Book Antiqua"/>
          <w:b/>
          <w:sz w:val="22"/>
          <w:szCs w:val="22"/>
          <w:lang w:val="de-DE"/>
        </w:rPr>
        <w:t>e r</w:t>
      </w:r>
      <w:r w:rsidR="007A2980" w:rsidRPr="006401E0">
        <w:rPr>
          <w:rFonts w:ascii="Book Antiqua" w:eastAsia="Book Antiqua" w:hAnsi="Book Antiqua" w:cs="Book Antiqua"/>
          <w:b/>
          <w:spacing w:val="1"/>
          <w:sz w:val="22"/>
          <w:szCs w:val="22"/>
          <w:lang w:val="de-DE"/>
        </w:rPr>
        <w:t>r</w:t>
      </w:r>
      <w:r w:rsidR="007A2980" w:rsidRPr="006401E0">
        <w:rPr>
          <w:rFonts w:ascii="Book Antiqua" w:eastAsia="Book Antiqua" w:hAnsi="Book Antiqua" w:cs="Book Antiqua"/>
          <w:b/>
          <w:sz w:val="22"/>
          <w:szCs w:val="22"/>
          <w:lang w:val="de-DE"/>
        </w:rPr>
        <w:t>eg</w:t>
      </w:r>
      <w:r w:rsidR="007A2980" w:rsidRPr="006401E0">
        <w:rPr>
          <w:rFonts w:ascii="Book Antiqua" w:eastAsia="Book Antiqua" w:hAnsi="Book Antiqua" w:cs="Book Antiqua"/>
          <w:b/>
          <w:spacing w:val="-3"/>
          <w:sz w:val="22"/>
          <w:szCs w:val="22"/>
          <w:lang w:val="de-DE"/>
        </w:rPr>
        <w:t>u</w:t>
      </w:r>
      <w:r w:rsidR="007A2980" w:rsidRPr="006401E0">
        <w:rPr>
          <w:rFonts w:ascii="Book Antiqua" w:eastAsia="Book Antiqua" w:hAnsi="Book Antiqua" w:cs="Book Antiqua"/>
          <w:b/>
          <w:spacing w:val="1"/>
          <w:sz w:val="22"/>
          <w:szCs w:val="22"/>
          <w:lang w:val="de-DE"/>
        </w:rPr>
        <w:t>ll</w:t>
      </w:r>
      <w:r w:rsidR="007A2980" w:rsidRPr="006401E0">
        <w:rPr>
          <w:rFonts w:ascii="Book Antiqua" w:eastAsia="Book Antiqua" w:hAnsi="Book Antiqua" w:cs="Book Antiqua"/>
          <w:b/>
          <w:spacing w:val="-2"/>
          <w:sz w:val="22"/>
          <w:szCs w:val="22"/>
          <w:lang w:val="de-DE"/>
        </w:rPr>
        <w:t>a</w:t>
      </w:r>
      <w:r w:rsidR="007A2980" w:rsidRPr="006401E0">
        <w:rPr>
          <w:rFonts w:ascii="Book Antiqua" w:eastAsia="Book Antiqua" w:hAnsi="Book Antiqua" w:cs="Book Antiqua"/>
          <w:b/>
          <w:sz w:val="22"/>
          <w:szCs w:val="22"/>
          <w:lang w:val="de-DE"/>
        </w:rPr>
        <w:t>t</w:t>
      </w:r>
      <w:r w:rsidR="007A2980" w:rsidRPr="006401E0">
        <w:rPr>
          <w:rFonts w:ascii="Book Antiqua" w:eastAsia="Book Antiqua" w:hAnsi="Book Antiqua" w:cs="Book Antiqua"/>
          <w:b/>
          <w:spacing w:val="1"/>
          <w:sz w:val="22"/>
          <w:szCs w:val="22"/>
          <w:lang w:val="de-DE"/>
        </w:rPr>
        <w:t xml:space="preserve"> </w:t>
      </w:r>
      <w:r w:rsidR="007A2980" w:rsidRPr="006401E0">
        <w:rPr>
          <w:rFonts w:ascii="Book Antiqua" w:eastAsia="Book Antiqua" w:hAnsi="Book Antiqua" w:cs="Book Antiqua"/>
          <w:b/>
          <w:sz w:val="22"/>
          <w:szCs w:val="22"/>
          <w:lang w:val="de-DE"/>
        </w:rPr>
        <w:t xml:space="preserve">e </w:t>
      </w:r>
      <w:r w:rsidR="007A2980" w:rsidRPr="006401E0">
        <w:rPr>
          <w:rFonts w:ascii="Book Antiqua" w:eastAsia="Book Antiqua" w:hAnsi="Book Antiqua" w:cs="Book Antiqua"/>
          <w:b/>
          <w:spacing w:val="-2"/>
          <w:sz w:val="22"/>
          <w:szCs w:val="22"/>
          <w:lang w:val="de-DE"/>
        </w:rPr>
        <w:t>m</w:t>
      </w:r>
      <w:r w:rsidR="007A2980" w:rsidRPr="006401E0">
        <w:rPr>
          <w:rFonts w:ascii="Book Antiqua" w:eastAsia="Book Antiqua" w:hAnsi="Book Antiqua" w:cs="Book Antiqua"/>
          <w:b/>
          <w:spacing w:val="1"/>
          <w:sz w:val="22"/>
          <w:szCs w:val="22"/>
          <w:lang w:val="de-DE"/>
        </w:rPr>
        <w:t>i</w:t>
      </w:r>
      <w:r w:rsidR="007A2980" w:rsidRPr="006401E0">
        <w:rPr>
          <w:rFonts w:ascii="Book Antiqua" w:eastAsia="Book Antiqua" w:hAnsi="Book Antiqua" w:cs="Book Antiqua"/>
          <w:b/>
          <w:sz w:val="22"/>
          <w:szCs w:val="22"/>
          <w:lang w:val="de-DE"/>
        </w:rPr>
        <w:t>r</w:t>
      </w:r>
      <w:r w:rsidR="007A2980" w:rsidRPr="006401E0">
        <w:rPr>
          <w:rFonts w:ascii="Book Antiqua" w:eastAsia="Book Antiqua" w:hAnsi="Book Antiqua" w:cs="Book Antiqua"/>
          <w:b/>
          <w:spacing w:val="-2"/>
          <w:sz w:val="22"/>
          <w:szCs w:val="22"/>
          <w:lang w:val="de-DE"/>
        </w:rPr>
        <w:t>ë</w:t>
      </w:r>
      <w:r w:rsidR="007A2980" w:rsidRPr="006401E0">
        <w:rPr>
          <w:rFonts w:ascii="Book Antiqua" w:eastAsia="Book Antiqua" w:hAnsi="Book Antiqua" w:cs="Book Antiqua"/>
          <w:b/>
          <w:sz w:val="22"/>
          <w:szCs w:val="22"/>
          <w:lang w:val="de-DE"/>
        </w:rPr>
        <w:t>s</w:t>
      </w:r>
      <w:r w:rsidR="007A2980" w:rsidRPr="006401E0">
        <w:rPr>
          <w:rFonts w:ascii="Book Antiqua" w:eastAsia="Book Antiqua" w:hAnsi="Book Antiqua" w:cs="Book Antiqua"/>
          <w:b/>
          <w:spacing w:val="1"/>
          <w:sz w:val="22"/>
          <w:szCs w:val="22"/>
          <w:lang w:val="de-DE"/>
        </w:rPr>
        <w:t>j</w:t>
      </w:r>
      <w:r w:rsidR="007A2980" w:rsidRPr="006401E0">
        <w:rPr>
          <w:rFonts w:ascii="Book Antiqua" w:eastAsia="Book Antiqua" w:hAnsi="Book Antiqua" w:cs="Book Antiqua"/>
          <w:b/>
          <w:spacing w:val="-2"/>
          <w:sz w:val="22"/>
          <w:szCs w:val="22"/>
          <w:lang w:val="de-DE"/>
        </w:rPr>
        <w:t>e</w:t>
      </w:r>
      <w:r w:rsidR="007A2980" w:rsidRPr="006401E0">
        <w:rPr>
          <w:rFonts w:ascii="Book Antiqua" w:eastAsia="Book Antiqua" w:hAnsi="Book Antiqua" w:cs="Book Antiqua"/>
          <w:b/>
          <w:spacing w:val="1"/>
          <w:sz w:val="22"/>
          <w:szCs w:val="22"/>
          <w:lang w:val="de-DE"/>
        </w:rPr>
        <w:t>l</w:t>
      </w:r>
      <w:r w:rsidR="007A2980" w:rsidRPr="006401E0">
        <w:rPr>
          <w:rFonts w:ascii="Book Antiqua" w:eastAsia="Book Antiqua" w:hAnsi="Book Antiqua" w:cs="Book Antiqua"/>
          <w:b/>
          <w:spacing w:val="-2"/>
          <w:sz w:val="22"/>
          <w:szCs w:val="22"/>
          <w:lang w:val="de-DE"/>
        </w:rPr>
        <w:t>l</w:t>
      </w:r>
      <w:r w:rsidR="007A2980" w:rsidRPr="006401E0">
        <w:rPr>
          <w:rFonts w:ascii="Book Antiqua" w:eastAsia="Book Antiqua" w:hAnsi="Book Antiqua" w:cs="Book Antiqua"/>
          <w:b/>
          <w:spacing w:val="1"/>
          <w:sz w:val="22"/>
          <w:szCs w:val="22"/>
          <w:lang w:val="de-DE"/>
        </w:rPr>
        <w:t>j</w:t>
      </w:r>
      <w:r w:rsidR="007A2980" w:rsidRPr="006401E0">
        <w:rPr>
          <w:rFonts w:ascii="Book Antiqua" w:eastAsia="Book Antiqua" w:hAnsi="Book Antiqua" w:cs="Book Antiqua"/>
          <w:b/>
          <w:sz w:val="22"/>
          <w:szCs w:val="22"/>
          <w:lang w:val="de-DE"/>
        </w:rPr>
        <w:t>e</w:t>
      </w:r>
      <w:r w:rsidR="007A2980" w:rsidRPr="006401E0">
        <w:rPr>
          <w:rFonts w:ascii="Book Antiqua" w:eastAsia="Book Antiqua" w:hAnsi="Book Antiqua" w:cs="Book Antiqua"/>
          <w:b/>
          <w:spacing w:val="-2"/>
          <w:sz w:val="22"/>
          <w:szCs w:val="22"/>
          <w:lang w:val="de-DE"/>
        </w:rPr>
        <w:t>s</w:t>
      </w:r>
      <w:r w:rsidR="007A2980" w:rsidRPr="006401E0">
        <w:rPr>
          <w:rFonts w:ascii="Book Antiqua" w:eastAsia="Book Antiqua" w:hAnsi="Book Antiqua" w:cs="Book Antiqua"/>
          <w:b/>
          <w:sz w:val="22"/>
          <w:szCs w:val="22"/>
          <w:lang w:val="de-DE"/>
        </w:rPr>
        <w:t>:</w:t>
      </w:r>
    </w:p>
    <w:p w14:paraId="51C9B2D1" w14:textId="10AE9DC8" w:rsidR="001718AB" w:rsidRPr="006401E0" w:rsidRDefault="007A2980">
      <w:pPr>
        <w:spacing w:before="94" w:line="245" w:lineRule="auto"/>
        <w:ind w:left="245" w:right="1207"/>
        <w:rPr>
          <w:rFonts w:ascii="Book Antiqua" w:eastAsia="Book Antiqua" w:hAnsi="Book Antiqua" w:cs="Book Antiqua"/>
          <w:sz w:val="22"/>
          <w:szCs w:val="22"/>
          <w:lang w:val="de-DE"/>
        </w:rPr>
      </w:pPr>
      <w:r w:rsidRPr="006401E0">
        <w:rPr>
          <w:rFonts w:ascii="Book Antiqua" w:eastAsia="Book Antiqua" w:hAnsi="Book Antiqua" w:cs="Book Antiqua"/>
          <w:spacing w:val="-1"/>
          <w:sz w:val="22"/>
          <w:szCs w:val="22"/>
          <w:lang w:val="de-DE"/>
        </w:rPr>
        <w:t>V</w:t>
      </w:r>
      <w:r w:rsidRPr="006401E0">
        <w:rPr>
          <w:rFonts w:ascii="Book Antiqua" w:eastAsia="Book Antiqua" w:hAnsi="Book Antiqua" w:cs="Book Antiqua"/>
          <w:sz w:val="22"/>
          <w:szCs w:val="22"/>
          <w:lang w:val="de-DE"/>
        </w:rPr>
        <w:t>i</w:t>
      </w:r>
      <w:r w:rsidRPr="006401E0">
        <w:rPr>
          <w:rFonts w:ascii="Book Antiqua" w:eastAsia="Book Antiqua" w:hAnsi="Book Antiqua" w:cs="Book Antiqua"/>
          <w:spacing w:val="2"/>
          <w:sz w:val="22"/>
          <w:szCs w:val="22"/>
          <w:lang w:val="de-DE"/>
        </w:rPr>
        <w:t>j</w:t>
      </w:r>
      <w:r w:rsidRPr="006401E0">
        <w:rPr>
          <w:rFonts w:ascii="Book Antiqua" w:eastAsia="Book Antiqua" w:hAnsi="Book Antiqua" w:cs="Book Antiqua"/>
          <w:spacing w:val="-1"/>
          <w:sz w:val="22"/>
          <w:szCs w:val="22"/>
          <w:lang w:val="de-DE"/>
        </w:rPr>
        <w:t>u</w:t>
      </w:r>
      <w:r w:rsidRPr="006401E0">
        <w:rPr>
          <w:rFonts w:ascii="Book Antiqua" w:eastAsia="Book Antiqua" w:hAnsi="Book Antiqua" w:cs="Book Antiqua"/>
          <w:sz w:val="22"/>
          <w:szCs w:val="22"/>
          <w:lang w:val="de-DE"/>
        </w:rPr>
        <w:t>es</w:t>
      </w:r>
      <w:r w:rsidRPr="006401E0">
        <w:rPr>
          <w:rFonts w:ascii="Book Antiqua" w:eastAsia="Book Antiqua" w:hAnsi="Book Antiqua" w:cs="Book Antiqua"/>
          <w:spacing w:val="1"/>
          <w:sz w:val="22"/>
          <w:szCs w:val="22"/>
          <w:lang w:val="de-DE"/>
        </w:rPr>
        <w:t>h</w:t>
      </w:r>
      <w:r w:rsidRPr="006401E0">
        <w:rPr>
          <w:rFonts w:ascii="Book Antiqua" w:eastAsia="Book Antiqua" w:hAnsi="Book Antiqua" w:cs="Book Antiqua"/>
          <w:sz w:val="22"/>
          <w:szCs w:val="22"/>
          <w:lang w:val="de-DE"/>
        </w:rPr>
        <w:t>m</w:t>
      </w:r>
      <w:r w:rsidRPr="006401E0">
        <w:rPr>
          <w:rFonts w:ascii="Book Antiqua" w:eastAsia="Book Antiqua" w:hAnsi="Book Antiqua" w:cs="Book Antiqua"/>
          <w:spacing w:val="-1"/>
          <w:sz w:val="22"/>
          <w:szCs w:val="22"/>
          <w:lang w:val="de-DE"/>
        </w:rPr>
        <w:t>ë</w:t>
      </w:r>
      <w:r w:rsidRPr="006401E0">
        <w:rPr>
          <w:rFonts w:ascii="Book Antiqua" w:eastAsia="Book Antiqua" w:hAnsi="Book Antiqua" w:cs="Book Antiqua"/>
          <w:spacing w:val="-3"/>
          <w:sz w:val="22"/>
          <w:szCs w:val="22"/>
          <w:lang w:val="de-DE"/>
        </w:rPr>
        <w:t>r</w:t>
      </w:r>
      <w:r w:rsidRPr="006401E0">
        <w:rPr>
          <w:rFonts w:ascii="Book Antiqua" w:eastAsia="Book Antiqua" w:hAnsi="Book Antiqua" w:cs="Book Antiqua"/>
          <w:sz w:val="22"/>
          <w:szCs w:val="22"/>
          <w:lang w:val="de-DE"/>
        </w:rPr>
        <w:t>ia e r</w:t>
      </w:r>
      <w:r w:rsidRPr="006401E0">
        <w:rPr>
          <w:rFonts w:ascii="Book Antiqua" w:eastAsia="Book Antiqua" w:hAnsi="Book Antiqua" w:cs="Book Antiqua"/>
          <w:spacing w:val="-1"/>
          <w:sz w:val="22"/>
          <w:szCs w:val="22"/>
          <w:lang w:val="de-DE"/>
        </w:rPr>
        <w:t>r</w:t>
      </w:r>
      <w:r w:rsidRPr="006401E0">
        <w:rPr>
          <w:rFonts w:ascii="Book Antiqua" w:eastAsia="Book Antiqua" w:hAnsi="Book Antiqua" w:cs="Book Antiqua"/>
          <w:sz w:val="22"/>
          <w:szCs w:val="22"/>
          <w:lang w:val="de-DE"/>
        </w:rPr>
        <w:t>eg</w:t>
      </w:r>
      <w:r w:rsidRPr="006401E0">
        <w:rPr>
          <w:rFonts w:ascii="Book Antiqua" w:eastAsia="Book Antiqua" w:hAnsi="Book Antiqua" w:cs="Book Antiqua"/>
          <w:spacing w:val="-2"/>
          <w:sz w:val="22"/>
          <w:szCs w:val="22"/>
          <w:lang w:val="de-DE"/>
        </w:rPr>
        <w:t>u</w:t>
      </w:r>
      <w:r w:rsidRPr="006401E0">
        <w:rPr>
          <w:rFonts w:ascii="Book Antiqua" w:eastAsia="Book Antiqua" w:hAnsi="Book Antiqua" w:cs="Book Antiqua"/>
          <w:sz w:val="22"/>
          <w:szCs w:val="22"/>
          <w:lang w:val="de-DE"/>
        </w:rPr>
        <w:t>l</w:t>
      </w:r>
      <w:r w:rsidRPr="006401E0">
        <w:rPr>
          <w:rFonts w:ascii="Book Antiqua" w:eastAsia="Book Antiqua" w:hAnsi="Book Antiqua" w:cs="Book Antiqua"/>
          <w:spacing w:val="1"/>
          <w:sz w:val="22"/>
          <w:szCs w:val="22"/>
          <w:lang w:val="de-DE"/>
        </w:rPr>
        <w:t>l</w:t>
      </w:r>
      <w:r w:rsidRPr="006401E0">
        <w:rPr>
          <w:rFonts w:ascii="Book Antiqua" w:eastAsia="Book Antiqua" w:hAnsi="Book Antiqua" w:cs="Book Antiqua"/>
          <w:sz w:val="22"/>
          <w:szCs w:val="22"/>
          <w:lang w:val="de-DE"/>
        </w:rPr>
        <w:t>t</w:t>
      </w:r>
      <w:r w:rsidR="00882878">
        <w:rPr>
          <w:rFonts w:ascii="Book Antiqua" w:eastAsia="Book Antiqua" w:hAnsi="Book Antiqua" w:cs="Book Antiqua"/>
          <w:sz w:val="22"/>
          <w:szCs w:val="22"/>
          <w:lang w:val="de-DE"/>
        </w:rPr>
        <w:t xml:space="preserve"> dhe</w:t>
      </w:r>
      <w:r w:rsidRPr="006401E0">
        <w:rPr>
          <w:rFonts w:ascii="Book Antiqua" w:eastAsia="Book Antiqua" w:hAnsi="Book Antiqua" w:cs="Book Antiqua"/>
          <w:sz w:val="22"/>
          <w:szCs w:val="22"/>
          <w:lang w:val="de-DE"/>
        </w:rPr>
        <w:t xml:space="preserve"> </w:t>
      </w:r>
      <w:r w:rsidR="00D475EC">
        <w:rPr>
          <w:rFonts w:ascii="Book Antiqua" w:eastAsia="Book Antiqua" w:hAnsi="Book Antiqua" w:cs="Book Antiqua"/>
          <w:sz w:val="22"/>
          <w:szCs w:val="22"/>
          <w:lang w:val="de-DE"/>
        </w:rPr>
        <w:t>aktivizimi</w:t>
      </w:r>
      <w:r w:rsidRPr="006401E0">
        <w:rPr>
          <w:rFonts w:ascii="Book Antiqua" w:eastAsia="Book Antiqua" w:hAnsi="Book Antiqua" w:cs="Book Antiqua"/>
          <w:spacing w:val="-3"/>
          <w:sz w:val="22"/>
          <w:szCs w:val="22"/>
          <w:lang w:val="de-DE"/>
        </w:rPr>
        <w:t xml:space="preserve"> </w:t>
      </w:r>
      <w:r w:rsidRPr="006401E0">
        <w:rPr>
          <w:rFonts w:ascii="Book Antiqua" w:eastAsia="Book Antiqua" w:hAnsi="Book Antiqua" w:cs="Book Antiqua"/>
          <w:sz w:val="22"/>
          <w:szCs w:val="22"/>
          <w:lang w:val="de-DE"/>
        </w:rPr>
        <w:t>gjatë l</w:t>
      </w:r>
      <w:r w:rsidRPr="006401E0">
        <w:rPr>
          <w:rFonts w:ascii="Book Antiqua" w:eastAsia="Book Antiqua" w:hAnsi="Book Antiqua" w:cs="Book Antiqua"/>
          <w:spacing w:val="1"/>
          <w:sz w:val="22"/>
          <w:szCs w:val="22"/>
          <w:lang w:val="de-DE"/>
        </w:rPr>
        <w:t>i</w:t>
      </w:r>
      <w:r w:rsidRPr="006401E0">
        <w:rPr>
          <w:rFonts w:ascii="Book Antiqua" w:eastAsia="Book Antiqua" w:hAnsi="Book Antiqua" w:cs="Book Antiqua"/>
          <w:sz w:val="22"/>
          <w:szCs w:val="22"/>
          <w:lang w:val="de-DE"/>
        </w:rPr>
        <w:t>gjë</w:t>
      </w:r>
      <w:r w:rsidRPr="006401E0">
        <w:rPr>
          <w:rFonts w:ascii="Book Antiqua" w:eastAsia="Book Antiqua" w:hAnsi="Book Antiqua" w:cs="Book Antiqua"/>
          <w:spacing w:val="-1"/>
          <w:sz w:val="22"/>
          <w:szCs w:val="22"/>
          <w:lang w:val="de-DE"/>
        </w:rPr>
        <w:t>r</w:t>
      </w:r>
      <w:r w:rsidRPr="006401E0">
        <w:rPr>
          <w:rFonts w:ascii="Book Antiqua" w:eastAsia="Book Antiqua" w:hAnsi="Book Antiqua" w:cs="Book Antiqua"/>
          <w:sz w:val="22"/>
          <w:szCs w:val="22"/>
          <w:lang w:val="de-DE"/>
        </w:rPr>
        <w:t>a</w:t>
      </w:r>
      <w:r w:rsidRPr="006401E0">
        <w:rPr>
          <w:rFonts w:ascii="Book Antiqua" w:eastAsia="Book Antiqua" w:hAnsi="Book Antiqua" w:cs="Book Antiqua"/>
          <w:spacing w:val="-2"/>
          <w:sz w:val="22"/>
          <w:szCs w:val="22"/>
          <w:lang w:val="de-DE"/>
        </w:rPr>
        <w:t>t</w:t>
      </w:r>
      <w:r w:rsidRPr="006401E0">
        <w:rPr>
          <w:rFonts w:ascii="Book Antiqua" w:eastAsia="Book Antiqua" w:hAnsi="Book Antiqua" w:cs="Book Antiqua"/>
          <w:sz w:val="22"/>
          <w:szCs w:val="22"/>
          <w:lang w:val="de-DE"/>
        </w:rPr>
        <w:t xml:space="preserve">ave </w:t>
      </w:r>
      <w:r w:rsidRPr="006401E0">
        <w:rPr>
          <w:rFonts w:ascii="Book Antiqua" w:eastAsia="Book Antiqua" w:hAnsi="Book Antiqua" w:cs="Book Antiqua"/>
          <w:spacing w:val="-3"/>
          <w:sz w:val="22"/>
          <w:szCs w:val="22"/>
          <w:lang w:val="de-DE"/>
        </w:rPr>
        <w:t>d</w:t>
      </w:r>
      <w:r w:rsidRPr="006401E0">
        <w:rPr>
          <w:rFonts w:ascii="Book Antiqua" w:eastAsia="Book Antiqua" w:hAnsi="Book Antiqua" w:cs="Book Antiqua"/>
          <w:spacing w:val="1"/>
          <w:sz w:val="22"/>
          <w:szCs w:val="22"/>
          <w:lang w:val="de-DE"/>
        </w:rPr>
        <w:t>h</w:t>
      </w:r>
      <w:r w:rsidRPr="006401E0">
        <w:rPr>
          <w:rFonts w:ascii="Book Antiqua" w:eastAsia="Book Antiqua" w:hAnsi="Book Antiqua" w:cs="Book Antiqua"/>
          <w:sz w:val="22"/>
          <w:szCs w:val="22"/>
          <w:lang w:val="de-DE"/>
        </w:rPr>
        <w:t xml:space="preserve">e </w:t>
      </w:r>
      <w:r w:rsidRPr="006401E0">
        <w:rPr>
          <w:rFonts w:ascii="Book Antiqua" w:eastAsia="Book Antiqua" w:hAnsi="Book Antiqua" w:cs="Book Antiqua"/>
          <w:spacing w:val="-1"/>
          <w:sz w:val="22"/>
          <w:szCs w:val="22"/>
          <w:lang w:val="de-DE"/>
        </w:rPr>
        <w:t>u</w:t>
      </w:r>
      <w:r w:rsidRPr="006401E0">
        <w:rPr>
          <w:rFonts w:ascii="Book Antiqua" w:eastAsia="Book Antiqua" w:hAnsi="Book Antiqua" w:cs="Book Antiqua"/>
          <w:sz w:val="22"/>
          <w:szCs w:val="22"/>
          <w:lang w:val="de-DE"/>
        </w:rPr>
        <w:t>s</w:t>
      </w:r>
      <w:r w:rsidRPr="006401E0">
        <w:rPr>
          <w:rFonts w:ascii="Book Antiqua" w:eastAsia="Book Antiqua" w:hAnsi="Book Antiqua" w:cs="Book Antiqua"/>
          <w:spacing w:val="1"/>
          <w:sz w:val="22"/>
          <w:szCs w:val="22"/>
          <w:lang w:val="de-DE"/>
        </w:rPr>
        <w:t>h</w:t>
      </w:r>
      <w:r w:rsidRPr="006401E0">
        <w:rPr>
          <w:rFonts w:ascii="Book Antiqua" w:eastAsia="Book Antiqua" w:hAnsi="Book Antiqua" w:cs="Book Antiqua"/>
          <w:sz w:val="22"/>
          <w:szCs w:val="22"/>
          <w:lang w:val="de-DE"/>
        </w:rPr>
        <w:t>t</w:t>
      </w:r>
      <w:r w:rsidRPr="006401E0">
        <w:rPr>
          <w:rFonts w:ascii="Book Antiqua" w:eastAsia="Book Antiqua" w:hAnsi="Book Antiqua" w:cs="Book Antiqua"/>
          <w:spacing w:val="-1"/>
          <w:sz w:val="22"/>
          <w:szCs w:val="22"/>
          <w:lang w:val="de-DE"/>
        </w:rPr>
        <w:t>r</w:t>
      </w:r>
      <w:r w:rsidRPr="006401E0">
        <w:rPr>
          <w:rFonts w:ascii="Book Antiqua" w:eastAsia="Book Antiqua" w:hAnsi="Book Antiqua" w:cs="Book Antiqua"/>
          <w:sz w:val="22"/>
          <w:szCs w:val="22"/>
          <w:lang w:val="de-DE"/>
        </w:rPr>
        <w:t>i</w:t>
      </w:r>
      <w:r w:rsidRPr="006401E0">
        <w:rPr>
          <w:rFonts w:ascii="Book Antiqua" w:eastAsia="Book Antiqua" w:hAnsi="Book Antiqua" w:cs="Book Antiqua"/>
          <w:spacing w:val="-2"/>
          <w:sz w:val="22"/>
          <w:szCs w:val="22"/>
          <w:lang w:val="de-DE"/>
        </w:rPr>
        <w:t>m</w:t>
      </w:r>
      <w:r w:rsidRPr="006401E0">
        <w:rPr>
          <w:rFonts w:ascii="Book Antiqua" w:eastAsia="Book Antiqua" w:hAnsi="Book Antiqua" w:cs="Book Antiqua"/>
          <w:spacing w:val="-3"/>
          <w:sz w:val="22"/>
          <w:szCs w:val="22"/>
          <w:lang w:val="de-DE"/>
        </w:rPr>
        <w:t>e</w:t>
      </w:r>
      <w:r w:rsidRPr="006401E0">
        <w:rPr>
          <w:rFonts w:ascii="Book Antiqua" w:eastAsia="Book Antiqua" w:hAnsi="Book Antiqua" w:cs="Book Antiqua"/>
          <w:sz w:val="22"/>
          <w:szCs w:val="22"/>
          <w:lang w:val="de-DE"/>
        </w:rPr>
        <w:t xml:space="preserve">ve </w:t>
      </w:r>
      <w:r w:rsidR="00D475EC">
        <w:rPr>
          <w:rFonts w:ascii="Book Antiqua" w:eastAsia="Book Antiqua" w:hAnsi="Book Antiqua" w:cs="Book Antiqua"/>
          <w:sz w:val="22"/>
          <w:szCs w:val="22"/>
          <w:lang w:val="de-DE"/>
        </w:rPr>
        <w:t>janë të</w:t>
      </w:r>
      <w:r w:rsidRPr="006401E0">
        <w:rPr>
          <w:rFonts w:ascii="Book Antiqua" w:eastAsia="Book Antiqua" w:hAnsi="Book Antiqua" w:cs="Book Antiqua"/>
          <w:sz w:val="22"/>
          <w:szCs w:val="22"/>
          <w:lang w:val="de-DE"/>
        </w:rPr>
        <w:t xml:space="preserve"> </w:t>
      </w:r>
      <w:r w:rsidRPr="006401E0">
        <w:rPr>
          <w:rFonts w:ascii="Book Antiqua" w:eastAsia="Book Antiqua" w:hAnsi="Book Antiqua" w:cs="Book Antiqua"/>
          <w:spacing w:val="-1"/>
          <w:sz w:val="22"/>
          <w:szCs w:val="22"/>
          <w:lang w:val="de-DE"/>
        </w:rPr>
        <w:t>o</w:t>
      </w:r>
      <w:r w:rsidRPr="006401E0">
        <w:rPr>
          <w:rFonts w:ascii="Book Antiqua" w:eastAsia="Book Antiqua" w:hAnsi="Book Antiqua" w:cs="Book Antiqua"/>
          <w:sz w:val="22"/>
          <w:szCs w:val="22"/>
          <w:lang w:val="de-DE"/>
        </w:rPr>
        <w:t>b</w:t>
      </w:r>
      <w:r w:rsidRPr="006401E0">
        <w:rPr>
          <w:rFonts w:ascii="Book Antiqua" w:eastAsia="Book Antiqua" w:hAnsi="Book Antiqua" w:cs="Book Antiqua"/>
          <w:spacing w:val="-2"/>
          <w:sz w:val="22"/>
          <w:szCs w:val="22"/>
          <w:lang w:val="de-DE"/>
        </w:rPr>
        <w:t>l</w:t>
      </w:r>
      <w:r w:rsidRPr="006401E0">
        <w:rPr>
          <w:rFonts w:ascii="Book Antiqua" w:eastAsia="Book Antiqua" w:hAnsi="Book Antiqua" w:cs="Book Antiqua"/>
          <w:sz w:val="22"/>
          <w:szCs w:val="22"/>
          <w:lang w:val="de-DE"/>
        </w:rPr>
        <w:t>ig</w:t>
      </w:r>
      <w:r w:rsidRPr="006401E0">
        <w:rPr>
          <w:rFonts w:ascii="Book Antiqua" w:eastAsia="Book Antiqua" w:hAnsi="Book Antiqua" w:cs="Book Antiqua"/>
          <w:spacing w:val="-1"/>
          <w:sz w:val="22"/>
          <w:szCs w:val="22"/>
          <w:lang w:val="de-DE"/>
        </w:rPr>
        <w:t>u</w:t>
      </w:r>
      <w:r w:rsidRPr="006401E0">
        <w:rPr>
          <w:rFonts w:ascii="Book Antiqua" w:eastAsia="Book Antiqua" w:hAnsi="Book Antiqua" w:cs="Book Antiqua"/>
          <w:sz w:val="22"/>
          <w:szCs w:val="22"/>
          <w:lang w:val="de-DE"/>
        </w:rPr>
        <w:t>es</w:t>
      </w:r>
      <w:r w:rsidRPr="006401E0">
        <w:rPr>
          <w:rFonts w:ascii="Book Antiqua" w:eastAsia="Book Antiqua" w:hAnsi="Book Antiqua" w:cs="Book Antiqua"/>
          <w:spacing w:val="1"/>
          <w:sz w:val="22"/>
          <w:szCs w:val="22"/>
          <w:lang w:val="de-DE"/>
        </w:rPr>
        <w:t>h</w:t>
      </w:r>
      <w:r w:rsidRPr="006401E0">
        <w:rPr>
          <w:rFonts w:ascii="Book Antiqua" w:eastAsia="Book Antiqua" w:hAnsi="Book Antiqua" w:cs="Book Antiqua"/>
          <w:sz w:val="22"/>
          <w:szCs w:val="22"/>
          <w:lang w:val="de-DE"/>
        </w:rPr>
        <w:t>m</w:t>
      </w:r>
      <w:r w:rsidRPr="006401E0">
        <w:rPr>
          <w:rFonts w:ascii="Book Antiqua" w:eastAsia="Book Antiqua" w:hAnsi="Book Antiqua" w:cs="Book Antiqua"/>
          <w:spacing w:val="-1"/>
          <w:sz w:val="22"/>
          <w:szCs w:val="22"/>
          <w:lang w:val="de-DE"/>
        </w:rPr>
        <w:t>e</w:t>
      </w:r>
      <w:r w:rsidRPr="006401E0">
        <w:rPr>
          <w:rFonts w:ascii="Book Antiqua" w:eastAsia="Book Antiqua" w:hAnsi="Book Antiqua" w:cs="Book Antiqua"/>
          <w:sz w:val="22"/>
          <w:szCs w:val="22"/>
          <w:lang w:val="de-DE"/>
        </w:rPr>
        <w:t>.</w:t>
      </w:r>
    </w:p>
    <w:p w14:paraId="41DDDC49" w14:textId="77777777" w:rsidR="001718AB" w:rsidRPr="006401E0" w:rsidRDefault="001718AB">
      <w:pPr>
        <w:spacing w:before="10" w:line="100" w:lineRule="exact"/>
        <w:rPr>
          <w:sz w:val="11"/>
          <w:szCs w:val="11"/>
          <w:lang w:val="de-DE"/>
        </w:rPr>
      </w:pPr>
    </w:p>
    <w:p w14:paraId="7758A69F" w14:textId="77777777" w:rsidR="001718AB" w:rsidRPr="006401E0" w:rsidRDefault="001718AB">
      <w:pPr>
        <w:spacing w:line="200" w:lineRule="exact"/>
        <w:rPr>
          <w:lang w:val="de-DE"/>
        </w:rPr>
      </w:pPr>
    </w:p>
    <w:p w14:paraId="1EFD1441" w14:textId="77777777" w:rsidR="001718AB" w:rsidRPr="006401E0" w:rsidRDefault="001718AB">
      <w:pPr>
        <w:spacing w:line="200" w:lineRule="exact"/>
        <w:rPr>
          <w:lang w:val="de-DE"/>
        </w:rPr>
      </w:pPr>
    </w:p>
    <w:p w14:paraId="6DFECA11" w14:textId="77777777" w:rsidR="001718AB" w:rsidRPr="006401E0" w:rsidRDefault="001718AB">
      <w:pPr>
        <w:spacing w:line="200" w:lineRule="exact"/>
        <w:rPr>
          <w:lang w:val="de-DE"/>
        </w:rPr>
      </w:pPr>
    </w:p>
    <w:p w14:paraId="629AE0D0" w14:textId="77777777" w:rsidR="001718AB" w:rsidRPr="006401E0" w:rsidRDefault="001718AB">
      <w:pPr>
        <w:spacing w:line="200" w:lineRule="exact"/>
        <w:rPr>
          <w:lang w:val="de-DE"/>
        </w:rPr>
      </w:pPr>
    </w:p>
    <w:p w14:paraId="6AAF8877" w14:textId="77777777" w:rsidR="001718AB" w:rsidRPr="006401E0" w:rsidRDefault="001718AB">
      <w:pPr>
        <w:spacing w:line="200" w:lineRule="exact"/>
        <w:rPr>
          <w:lang w:val="de-DE"/>
        </w:rPr>
      </w:pPr>
    </w:p>
    <w:p w14:paraId="6B133590" w14:textId="77777777" w:rsidR="001718AB" w:rsidRPr="006401E0" w:rsidRDefault="001718AB">
      <w:pPr>
        <w:spacing w:line="200" w:lineRule="exact"/>
        <w:rPr>
          <w:lang w:val="de-DE"/>
        </w:rPr>
      </w:pPr>
    </w:p>
    <w:p w14:paraId="5AFACA93" w14:textId="77777777" w:rsidR="001718AB" w:rsidRPr="006401E0" w:rsidRDefault="001718AB">
      <w:pPr>
        <w:spacing w:line="200" w:lineRule="exact"/>
        <w:rPr>
          <w:lang w:val="de-DE"/>
        </w:rPr>
      </w:pPr>
    </w:p>
    <w:p w14:paraId="623A4D94" w14:textId="77777777" w:rsidR="001718AB" w:rsidRPr="006401E0" w:rsidRDefault="001718AB">
      <w:pPr>
        <w:spacing w:line="200" w:lineRule="exact"/>
        <w:rPr>
          <w:lang w:val="de-DE"/>
        </w:rPr>
      </w:pPr>
    </w:p>
    <w:p w14:paraId="71BF2158" w14:textId="77777777" w:rsidR="001718AB" w:rsidRPr="006401E0" w:rsidRDefault="001718AB">
      <w:pPr>
        <w:spacing w:line="200" w:lineRule="exact"/>
        <w:rPr>
          <w:lang w:val="de-DE"/>
        </w:rPr>
      </w:pPr>
    </w:p>
    <w:p w14:paraId="4C6F3377" w14:textId="77777777" w:rsidR="001718AB" w:rsidRPr="006401E0" w:rsidRDefault="001718AB">
      <w:pPr>
        <w:spacing w:line="200" w:lineRule="exact"/>
        <w:rPr>
          <w:lang w:val="de-DE"/>
        </w:rPr>
      </w:pPr>
    </w:p>
    <w:p w14:paraId="611637DE" w14:textId="77777777" w:rsidR="001718AB" w:rsidRPr="006401E0" w:rsidRDefault="001718AB">
      <w:pPr>
        <w:spacing w:line="200" w:lineRule="exact"/>
        <w:rPr>
          <w:lang w:val="de-DE"/>
        </w:rPr>
      </w:pPr>
    </w:p>
    <w:p w14:paraId="2C6A1F1C" w14:textId="77777777" w:rsidR="001718AB" w:rsidRPr="006401E0" w:rsidRDefault="001718AB">
      <w:pPr>
        <w:spacing w:line="200" w:lineRule="exact"/>
        <w:rPr>
          <w:lang w:val="de-DE"/>
        </w:rPr>
      </w:pPr>
    </w:p>
    <w:p w14:paraId="7E383861" w14:textId="77777777" w:rsidR="001718AB" w:rsidRPr="006401E0" w:rsidRDefault="001718AB">
      <w:pPr>
        <w:spacing w:line="200" w:lineRule="exact"/>
        <w:rPr>
          <w:lang w:val="de-DE"/>
        </w:rPr>
      </w:pPr>
    </w:p>
    <w:p w14:paraId="4DD7DED1" w14:textId="77777777" w:rsidR="001718AB" w:rsidRPr="006401E0" w:rsidRDefault="001718AB">
      <w:pPr>
        <w:spacing w:line="200" w:lineRule="exact"/>
        <w:rPr>
          <w:lang w:val="de-DE"/>
        </w:rPr>
      </w:pPr>
    </w:p>
    <w:p w14:paraId="6D8BE23F" w14:textId="77777777" w:rsidR="001718AB" w:rsidRPr="006401E0" w:rsidRDefault="001718AB">
      <w:pPr>
        <w:spacing w:line="200" w:lineRule="exact"/>
        <w:rPr>
          <w:lang w:val="de-DE"/>
        </w:rPr>
      </w:pPr>
    </w:p>
    <w:p w14:paraId="2A73816D" w14:textId="77777777" w:rsidR="001718AB" w:rsidRPr="006401E0" w:rsidRDefault="001718AB">
      <w:pPr>
        <w:spacing w:line="200" w:lineRule="exact"/>
        <w:rPr>
          <w:lang w:val="de-DE"/>
        </w:rPr>
      </w:pPr>
    </w:p>
    <w:p w14:paraId="2C38F3DD" w14:textId="77777777" w:rsidR="001718AB" w:rsidRPr="006401E0" w:rsidRDefault="001718AB">
      <w:pPr>
        <w:spacing w:line="200" w:lineRule="exact"/>
        <w:rPr>
          <w:lang w:val="de-DE"/>
        </w:rPr>
      </w:pPr>
    </w:p>
    <w:p w14:paraId="1FF020C8" w14:textId="77777777" w:rsidR="001718AB" w:rsidRPr="006401E0" w:rsidRDefault="001718AB">
      <w:pPr>
        <w:spacing w:line="200" w:lineRule="exact"/>
        <w:rPr>
          <w:lang w:val="de-DE"/>
        </w:rPr>
      </w:pPr>
    </w:p>
    <w:p w14:paraId="5A2654AC" w14:textId="77777777" w:rsidR="001718AB" w:rsidRPr="006401E0" w:rsidRDefault="001718AB">
      <w:pPr>
        <w:spacing w:line="200" w:lineRule="exact"/>
        <w:rPr>
          <w:lang w:val="de-DE"/>
        </w:rPr>
      </w:pPr>
    </w:p>
    <w:p w14:paraId="0B8B3749" w14:textId="77777777" w:rsidR="001718AB" w:rsidRPr="006401E0" w:rsidRDefault="001718AB">
      <w:pPr>
        <w:spacing w:line="200" w:lineRule="exact"/>
        <w:rPr>
          <w:lang w:val="de-DE"/>
        </w:rPr>
      </w:pPr>
    </w:p>
    <w:p w14:paraId="76D4951A" w14:textId="77777777" w:rsidR="001718AB" w:rsidRPr="006401E0" w:rsidRDefault="001718AB">
      <w:pPr>
        <w:spacing w:line="200" w:lineRule="exact"/>
        <w:rPr>
          <w:lang w:val="de-DE"/>
        </w:rPr>
      </w:pPr>
    </w:p>
    <w:p w14:paraId="5468FF61" w14:textId="77777777" w:rsidR="001718AB" w:rsidRPr="006401E0" w:rsidRDefault="001718AB">
      <w:pPr>
        <w:spacing w:line="200" w:lineRule="exact"/>
        <w:rPr>
          <w:lang w:val="de-DE"/>
        </w:rPr>
      </w:pPr>
    </w:p>
    <w:p w14:paraId="5B1A0CAB" w14:textId="77777777" w:rsidR="001718AB" w:rsidRPr="006401E0" w:rsidRDefault="001718AB">
      <w:pPr>
        <w:spacing w:line="200" w:lineRule="exact"/>
        <w:rPr>
          <w:lang w:val="de-DE"/>
        </w:rPr>
      </w:pPr>
    </w:p>
    <w:p w14:paraId="1164F38F" w14:textId="77777777" w:rsidR="001718AB" w:rsidRPr="006401E0" w:rsidRDefault="001718AB">
      <w:pPr>
        <w:spacing w:line="200" w:lineRule="exact"/>
        <w:rPr>
          <w:lang w:val="de-DE"/>
        </w:rPr>
      </w:pPr>
    </w:p>
    <w:p w14:paraId="68E07CF4" w14:textId="77777777" w:rsidR="001718AB" w:rsidRPr="006401E0" w:rsidRDefault="001718AB">
      <w:pPr>
        <w:spacing w:line="200" w:lineRule="exact"/>
        <w:rPr>
          <w:lang w:val="de-DE"/>
        </w:rPr>
      </w:pPr>
    </w:p>
    <w:p w14:paraId="07268BD7" w14:textId="77777777" w:rsidR="001718AB" w:rsidRPr="006401E0" w:rsidRDefault="001718AB">
      <w:pPr>
        <w:spacing w:line="200" w:lineRule="exact"/>
        <w:rPr>
          <w:lang w:val="de-DE"/>
        </w:rPr>
      </w:pPr>
    </w:p>
    <w:p w14:paraId="6CCF597F" w14:textId="77777777" w:rsidR="001718AB" w:rsidRPr="006401E0" w:rsidRDefault="001718AB">
      <w:pPr>
        <w:spacing w:line="200" w:lineRule="exact"/>
        <w:rPr>
          <w:lang w:val="de-DE"/>
        </w:rPr>
      </w:pPr>
    </w:p>
    <w:p w14:paraId="69A94549" w14:textId="77777777" w:rsidR="001718AB" w:rsidRPr="006401E0" w:rsidRDefault="001718AB">
      <w:pPr>
        <w:spacing w:line="200" w:lineRule="exact"/>
        <w:rPr>
          <w:lang w:val="de-DE"/>
        </w:rPr>
      </w:pPr>
    </w:p>
    <w:p w14:paraId="1DD3EDF1" w14:textId="77777777" w:rsidR="001718AB" w:rsidRPr="006401E0" w:rsidRDefault="001718AB">
      <w:pPr>
        <w:spacing w:line="200" w:lineRule="exact"/>
        <w:rPr>
          <w:lang w:val="de-DE"/>
        </w:rPr>
      </w:pPr>
    </w:p>
    <w:p w14:paraId="665C0A05" w14:textId="77777777" w:rsidR="001718AB" w:rsidRPr="006401E0" w:rsidRDefault="001718AB">
      <w:pPr>
        <w:spacing w:line="200" w:lineRule="exact"/>
        <w:rPr>
          <w:lang w:val="de-DE"/>
        </w:rPr>
      </w:pPr>
    </w:p>
    <w:p w14:paraId="73F948FD" w14:textId="77777777" w:rsidR="001718AB" w:rsidRPr="006401E0" w:rsidRDefault="001718AB">
      <w:pPr>
        <w:spacing w:line="200" w:lineRule="exact"/>
        <w:rPr>
          <w:lang w:val="de-DE"/>
        </w:rPr>
      </w:pPr>
    </w:p>
    <w:p w14:paraId="3D7216AF" w14:textId="77777777" w:rsidR="001718AB" w:rsidRPr="006401E0" w:rsidRDefault="001718AB">
      <w:pPr>
        <w:spacing w:line="200" w:lineRule="exact"/>
        <w:rPr>
          <w:lang w:val="de-DE"/>
        </w:rPr>
      </w:pPr>
    </w:p>
    <w:p w14:paraId="5CDD0C51" w14:textId="77777777" w:rsidR="001718AB" w:rsidRPr="006401E0" w:rsidRDefault="001718AB">
      <w:pPr>
        <w:spacing w:line="200" w:lineRule="exact"/>
        <w:rPr>
          <w:lang w:val="de-DE"/>
        </w:rPr>
      </w:pPr>
    </w:p>
    <w:p w14:paraId="272E69FA" w14:textId="77777777" w:rsidR="001718AB" w:rsidRPr="006401E0" w:rsidRDefault="001718AB">
      <w:pPr>
        <w:spacing w:line="200" w:lineRule="exact"/>
        <w:rPr>
          <w:lang w:val="de-DE"/>
        </w:rPr>
      </w:pPr>
    </w:p>
    <w:p w14:paraId="3AA45A89" w14:textId="77777777" w:rsidR="001718AB" w:rsidRPr="006401E0" w:rsidRDefault="001718AB">
      <w:pPr>
        <w:spacing w:line="200" w:lineRule="exact"/>
        <w:rPr>
          <w:lang w:val="de-DE"/>
        </w:rPr>
      </w:pPr>
    </w:p>
    <w:p w14:paraId="4E3214E2" w14:textId="77777777" w:rsidR="001718AB" w:rsidRPr="006401E0" w:rsidRDefault="001718AB">
      <w:pPr>
        <w:spacing w:line="200" w:lineRule="exact"/>
        <w:rPr>
          <w:lang w:val="de-DE"/>
        </w:rPr>
      </w:pPr>
    </w:p>
    <w:p w14:paraId="7257F724" w14:textId="77777777" w:rsidR="001718AB" w:rsidRPr="006401E0" w:rsidRDefault="001718AB">
      <w:pPr>
        <w:spacing w:line="200" w:lineRule="exact"/>
        <w:rPr>
          <w:lang w:val="de-DE"/>
        </w:rPr>
      </w:pPr>
    </w:p>
    <w:p w14:paraId="33B12680" w14:textId="77777777" w:rsidR="001718AB" w:rsidRPr="006401E0" w:rsidRDefault="001718AB">
      <w:pPr>
        <w:spacing w:line="200" w:lineRule="exact"/>
        <w:rPr>
          <w:lang w:val="de-DE"/>
        </w:rPr>
      </w:pPr>
    </w:p>
    <w:p w14:paraId="2E1ED13F" w14:textId="77777777" w:rsidR="001718AB" w:rsidRPr="006401E0" w:rsidRDefault="001718AB">
      <w:pPr>
        <w:spacing w:line="200" w:lineRule="exact"/>
        <w:rPr>
          <w:lang w:val="de-DE"/>
        </w:rPr>
      </w:pPr>
    </w:p>
    <w:p w14:paraId="4D2014FB" w14:textId="41F0EC14" w:rsidR="001718AB" w:rsidRPr="00D475EC" w:rsidRDefault="001718AB" w:rsidP="0045487F">
      <w:pPr>
        <w:spacing w:before="29"/>
        <w:ind w:right="112"/>
        <w:rPr>
          <w:sz w:val="24"/>
          <w:szCs w:val="24"/>
          <w:lang w:val="de-DE"/>
        </w:rPr>
      </w:pPr>
    </w:p>
    <w:sectPr w:rsidR="001718AB" w:rsidRPr="00D475EC">
      <w:pgSz w:w="11920" w:h="16840"/>
      <w:pgMar w:top="1320" w:right="11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C1AEF" w14:textId="77777777" w:rsidR="00FE35D5" w:rsidRDefault="00FE35D5" w:rsidP="00AA7BA5">
      <w:r>
        <w:separator/>
      </w:r>
    </w:p>
  </w:endnote>
  <w:endnote w:type="continuationSeparator" w:id="0">
    <w:p w14:paraId="64F449BC" w14:textId="77777777" w:rsidR="00FE35D5" w:rsidRDefault="00FE35D5" w:rsidP="00AA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FD033" w14:textId="77777777" w:rsidR="00FE35D5" w:rsidRDefault="00FE35D5" w:rsidP="00AA7BA5">
      <w:r>
        <w:separator/>
      </w:r>
    </w:p>
  </w:footnote>
  <w:footnote w:type="continuationSeparator" w:id="0">
    <w:p w14:paraId="674EAB03" w14:textId="77777777" w:rsidR="00FE35D5" w:rsidRDefault="00FE35D5" w:rsidP="00AA7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75ACD"/>
    <w:multiLevelType w:val="multilevel"/>
    <w:tmpl w:val="49A8118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8AB"/>
    <w:rsid w:val="0000266D"/>
    <w:rsid w:val="00034738"/>
    <w:rsid w:val="000604A4"/>
    <w:rsid w:val="001040FF"/>
    <w:rsid w:val="001718AB"/>
    <w:rsid w:val="00187C37"/>
    <w:rsid w:val="00266800"/>
    <w:rsid w:val="002828DB"/>
    <w:rsid w:val="002B290A"/>
    <w:rsid w:val="002B6A03"/>
    <w:rsid w:val="00334A49"/>
    <w:rsid w:val="00363970"/>
    <w:rsid w:val="00371900"/>
    <w:rsid w:val="003C1213"/>
    <w:rsid w:val="003E79CE"/>
    <w:rsid w:val="0044375F"/>
    <w:rsid w:val="0045487F"/>
    <w:rsid w:val="004F287C"/>
    <w:rsid w:val="005910DF"/>
    <w:rsid w:val="00591108"/>
    <w:rsid w:val="005B168A"/>
    <w:rsid w:val="005B66D9"/>
    <w:rsid w:val="005F237E"/>
    <w:rsid w:val="005F5D13"/>
    <w:rsid w:val="006217D5"/>
    <w:rsid w:val="006324B5"/>
    <w:rsid w:val="006401E0"/>
    <w:rsid w:val="0066312A"/>
    <w:rsid w:val="00681803"/>
    <w:rsid w:val="006F4486"/>
    <w:rsid w:val="007A2980"/>
    <w:rsid w:val="007A3104"/>
    <w:rsid w:val="007B4838"/>
    <w:rsid w:val="007C40B1"/>
    <w:rsid w:val="00882878"/>
    <w:rsid w:val="008A32AB"/>
    <w:rsid w:val="008E6E66"/>
    <w:rsid w:val="00905B36"/>
    <w:rsid w:val="00906A86"/>
    <w:rsid w:val="00916986"/>
    <w:rsid w:val="009221F3"/>
    <w:rsid w:val="00983DEC"/>
    <w:rsid w:val="00987965"/>
    <w:rsid w:val="0099366C"/>
    <w:rsid w:val="00994EBA"/>
    <w:rsid w:val="009A7780"/>
    <w:rsid w:val="009F4B12"/>
    <w:rsid w:val="00A17888"/>
    <w:rsid w:val="00A77BC1"/>
    <w:rsid w:val="00A866ED"/>
    <w:rsid w:val="00AA7BA5"/>
    <w:rsid w:val="00AD464B"/>
    <w:rsid w:val="00AE5D1F"/>
    <w:rsid w:val="00BA04BD"/>
    <w:rsid w:val="00BC772F"/>
    <w:rsid w:val="00BF557F"/>
    <w:rsid w:val="00C1681B"/>
    <w:rsid w:val="00C36DAA"/>
    <w:rsid w:val="00CA1896"/>
    <w:rsid w:val="00CB65C8"/>
    <w:rsid w:val="00CE1B4C"/>
    <w:rsid w:val="00D24047"/>
    <w:rsid w:val="00D475EC"/>
    <w:rsid w:val="00D76A50"/>
    <w:rsid w:val="00D90018"/>
    <w:rsid w:val="00DD2B37"/>
    <w:rsid w:val="00DD634E"/>
    <w:rsid w:val="00DF6338"/>
    <w:rsid w:val="00E33A89"/>
    <w:rsid w:val="00E4099A"/>
    <w:rsid w:val="00E50DD1"/>
    <w:rsid w:val="00ED6FD5"/>
    <w:rsid w:val="00EF7F61"/>
    <w:rsid w:val="00FD2DA2"/>
    <w:rsid w:val="00F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ECF05"/>
  <w15:docId w15:val="{388D8CF8-73A9-4D80-B1FC-91DCFEA7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026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6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A7B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BA5"/>
  </w:style>
  <w:style w:type="paragraph" w:styleId="Footer">
    <w:name w:val="footer"/>
    <w:basedOn w:val="Normal"/>
    <w:link w:val="FooterChar"/>
    <w:uiPriority w:val="99"/>
    <w:unhideWhenUsed/>
    <w:rsid w:val="00AA7B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2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jraktari@ushaf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1720A-1110-4E38-A11B-4C59AD8E3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R.Topuzi</dc:creator>
  <cp:lastModifiedBy>User</cp:lastModifiedBy>
  <cp:revision>18</cp:revision>
  <cp:lastPrinted>2019-12-29T18:45:00Z</cp:lastPrinted>
  <dcterms:created xsi:type="dcterms:W3CDTF">2019-10-31T11:54:00Z</dcterms:created>
  <dcterms:modified xsi:type="dcterms:W3CDTF">2020-01-27T08:35:00Z</dcterms:modified>
</cp:coreProperties>
</file>